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BE" w:rsidRDefault="00DF79BE">
      <w:pPr>
        <w:rPr>
          <w:sz w:val="28"/>
          <w:szCs w:val="28"/>
        </w:rPr>
      </w:pPr>
    </w:p>
    <w:p w:rsidR="00B14C94" w:rsidRDefault="00B14C94" w:rsidP="00B14C94">
      <w:pPr>
        <w:pStyle w:val="1"/>
        <w:jc w:val="center"/>
        <w:rPr>
          <w:noProof/>
          <w:highlight w:val="yellow"/>
        </w:rPr>
      </w:pPr>
    </w:p>
    <w:p w:rsidR="00B14C94" w:rsidRDefault="00B14C94" w:rsidP="00B14C94">
      <w:pPr>
        <w:pStyle w:val="1"/>
        <w:jc w:val="center"/>
        <w:rPr>
          <w:caps/>
        </w:rPr>
      </w:pPr>
      <w:r>
        <w:rPr>
          <w:noProof/>
        </w:rPr>
        <w:drawing>
          <wp:inline distT="0" distB="0" distL="0" distR="0">
            <wp:extent cx="457200" cy="581025"/>
            <wp:effectExtent l="19050" t="0" r="0" b="0"/>
            <wp:docPr id="7"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B14C94" w:rsidRPr="00B14C94" w:rsidRDefault="00B14C94" w:rsidP="00B14C94">
      <w:pPr>
        <w:widowControl w:val="0"/>
        <w:autoSpaceDE w:val="0"/>
        <w:autoSpaceDN w:val="0"/>
        <w:adjustRightInd w:val="0"/>
        <w:jc w:val="center"/>
        <w:rPr>
          <w:b/>
          <w:bCs/>
          <w:sz w:val="26"/>
          <w:szCs w:val="26"/>
        </w:rPr>
      </w:pPr>
      <w:r w:rsidRPr="00B14C94">
        <w:rPr>
          <w:b/>
          <w:bCs/>
          <w:sz w:val="26"/>
          <w:szCs w:val="26"/>
        </w:rPr>
        <w:t xml:space="preserve">СОВЕТ ДЕПУТАТОВ </w:t>
      </w:r>
      <w:r w:rsidRPr="00B14C94">
        <w:rPr>
          <w:b/>
          <w:bCs/>
          <w:sz w:val="26"/>
          <w:szCs w:val="26"/>
        </w:rPr>
        <w:br/>
        <w:t xml:space="preserve">СЕЛЬСКОГО ПОСЕЛЕНИЯ «ВЕЛИКОВИСОЧНЫЙ СЕЛЬСОВЕТ» </w:t>
      </w:r>
    </w:p>
    <w:p w:rsidR="00B14C94" w:rsidRPr="00B14C94" w:rsidRDefault="00B14C94" w:rsidP="00B14C94">
      <w:pPr>
        <w:widowControl w:val="0"/>
        <w:autoSpaceDE w:val="0"/>
        <w:autoSpaceDN w:val="0"/>
        <w:adjustRightInd w:val="0"/>
        <w:jc w:val="center"/>
        <w:rPr>
          <w:b/>
          <w:bCs/>
          <w:sz w:val="26"/>
          <w:szCs w:val="26"/>
        </w:rPr>
      </w:pPr>
      <w:r w:rsidRPr="00B14C94">
        <w:rPr>
          <w:b/>
          <w:bCs/>
          <w:sz w:val="26"/>
          <w:szCs w:val="26"/>
        </w:rPr>
        <w:t>ЗАПОЛЯРНОГО РАЙОНА НЕНЕЦКОГО АВТОНОМНОГО ОКРУГА</w:t>
      </w:r>
    </w:p>
    <w:p w:rsidR="00B14C94" w:rsidRPr="00B14C94" w:rsidRDefault="00B14C94" w:rsidP="00B14C94">
      <w:pPr>
        <w:pStyle w:val="ConsPlusTitle0"/>
        <w:widowControl/>
        <w:jc w:val="center"/>
        <w:rPr>
          <w:rFonts w:ascii="Times New Roman" w:hAnsi="Times New Roman" w:cs="Times New Roman"/>
          <w:sz w:val="26"/>
          <w:szCs w:val="26"/>
        </w:rPr>
      </w:pPr>
      <w:r w:rsidRPr="00B14C94">
        <w:rPr>
          <w:rFonts w:ascii="Times New Roman" w:hAnsi="Times New Roman" w:cs="Times New Roman"/>
          <w:sz w:val="26"/>
          <w:szCs w:val="26"/>
        </w:rPr>
        <w:t>3-е заседание 7-го созыва</w:t>
      </w:r>
    </w:p>
    <w:p w:rsidR="00B14C94" w:rsidRPr="00B14C94" w:rsidRDefault="00B14C94" w:rsidP="00B14C94">
      <w:pPr>
        <w:pStyle w:val="ConsPlusTitle0"/>
        <w:widowControl/>
        <w:jc w:val="center"/>
        <w:rPr>
          <w:rFonts w:ascii="Times New Roman" w:hAnsi="Times New Roman" w:cs="Times New Roman"/>
          <w:sz w:val="26"/>
          <w:szCs w:val="26"/>
        </w:rPr>
      </w:pPr>
    </w:p>
    <w:p w:rsidR="00B14C94" w:rsidRPr="00B14C94" w:rsidRDefault="00B14C94" w:rsidP="00B14C94">
      <w:pPr>
        <w:pStyle w:val="ConsPlusTitle0"/>
        <w:widowControl/>
        <w:jc w:val="center"/>
        <w:rPr>
          <w:rFonts w:ascii="Times New Roman" w:hAnsi="Times New Roman" w:cs="Times New Roman"/>
          <w:sz w:val="28"/>
          <w:szCs w:val="28"/>
        </w:rPr>
      </w:pPr>
      <w:r w:rsidRPr="00B14C94">
        <w:rPr>
          <w:rFonts w:ascii="Times New Roman" w:hAnsi="Times New Roman" w:cs="Times New Roman"/>
          <w:sz w:val="28"/>
          <w:szCs w:val="28"/>
        </w:rPr>
        <w:t>РЕШЕНИЕ</w:t>
      </w:r>
    </w:p>
    <w:p w:rsidR="00B14C94" w:rsidRPr="00B14C94" w:rsidRDefault="00B14C94" w:rsidP="00B14C94">
      <w:pPr>
        <w:pStyle w:val="ConsPlusTitle0"/>
        <w:widowControl/>
        <w:jc w:val="center"/>
        <w:rPr>
          <w:rFonts w:ascii="Times New Roman" w:hAnsi="Times New Roman" w:cs="Times New Roman"/>
          <w:sz w:val="28"/>
          <w:szCs w:val="28"/>
        </w:rPr>
      </w:pPr>
      <w:r w:rsidRPr="00B14C94">
        <w:rPr>
          <w:rFonts w:ascii="Times New Roman" w:hAnsi="Times New Roman" w:cs="Times New Roman"/>
          <w:sz w:val="28"/>
          <w:szCs w:val="28"/>
        </w:rPr>
        <w:t>от 30 марта 2023 г. № 21</w:t>
      </w:r>
    </w:p>
    <w:p w:rsidR="00B14C94" w:rsidRPr="00B14C94" w:rsidRDefault="00B14C94" w:rsidP="00B14C94">
      <w:pPr>
        <w:pStyle w:val="ConsPlusTitle0"/>
        <w:widowControl/>
        <w:jc w:val="center"/>
        <w:rPr>
          <w:rFonts w:ascii="Times New Roman" w:hAnsi="Times New Roman" w:cs="Times New Roman"/>
          <w:sz w:val="28"/>
          <w:szCs w:val="28"/>
        </w:rPr>
      </w:pPr>
    </w:p>
    <w:p w:rsidR="00B14C94" w:rsidRPr="00B14C94" w:rsidRDefault="00B14C94" w:rsidP="00B14C94">
      <w:pPr>
        <w:jc w:val="center"/>
        <w:rPr>
          <w:b/>
          <w:bCs/>
          <w:sz w:val="28"/>
          <w:szCs w:val="28"/>
        </w:rPr>
      </w:pPr>
      <w:r w:rsidRPr="00B14C94">
        <w:rPr>
          <w:b/>
          <w:bCs/>
          <w:sz w:val="28"/>
          <w:szCs w:val="28"/>
        </w:rPr>
        <w:t>О внесении изменений в Решение Совета депутатов Сельского поселения</w:t>
      </w:r>
    </w:p>
    <w:p w:rsidR="00B14C94" w:rsidRDefault="00B14C94" w:rsidP="00B14C94">
      <w:pPr>
        <w:jc w:val="center"/>
        <w:rPr>
          <w:b/>
          <w:sz w:val="28"/>
          <w:szCs w:val="28"/>
        </w:rPr>
      </w:pPr>
      <w:r w:rsidRPr="00B14C94">
        <w:rPr>
          <w:b/>
          <w:bCs/>
          <w:sz w:val="28"/>
          <w:szCs w:val="28"/>
        </w:rPr>
        <w:t xml:space="preserve">«Великовисочный сельсовет» Заполярного района Ненецкого автономного округа </w:t>
      </w:r>
      <w:r w:rsidRPr="00B14C94">
        <w:rPr>
          <w:b/>
          <w:sz w:val="28"/>
          <w:szCs w:val="28"/>
        </w:rPr>
        <w:t xml:space="preserve">от 26 декабря 2022г. № 14 </w:t>
      </w:r>
      <w:r w:rsidRPr="00B14C94">
        <w:rPr>
          <w:b/>
          <w:bCs/>
          <w:sz w:val="28"/>
          <w:szCs w:val="28"/>
        </w:rPr>
        <w:t>«О местном бюджете</w:t>
      </w:r>
      <w:r>
        <w:rPr>
          <w:b/>
          <w:bCs/>
          <w:sz w:val="28"/>
          <w:szCs w:val="28"/>
        </w:rPr>
        <w:t xml:space="preserve"> на 2023 год».</w:t>
      </w:r>
    </w:p>
    <w:p w:rsidR="00B14C94" w:rsidRDefault="00B14C94" w:rsidP="00B14C94">
      <w:pPr>
        <w:pStyle w:val="31"/>
        <w:spacing w:after="0" w:line="240" w:lineRule="auto"/>
        <w:ind w:firstLine="708"/>
        <w:jc w:val="both"/>
        <w:rPr>
          <w:rFonts w:ascii="Times New Roman" w:hAnsi="Times New Roman"/>
          <w:sz w:val="28"/>
          <w:szCs w:val="28"/>
        </w:rPr>
      </w:pPr>
    </w:p>
    <w:p w:rsidR="00B14C94" w:rsidRDefault="00B14C94" w:rsidP="00B14C94">
      <w:pPr>
        <w:pStyle w:val="31"/>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Сельского поселения «Великовисочный сельсовет» ЗР НАО РЕШИЛ: </w:t>
      </w:r>
    </w:p>
    <w:p w:rsidR="00B14C94" w:rsidRDefault="00B14C94" w:rsidP="00B14C94">
      <w:pPr>
        <w:numPr>
          <w:ilvl w:val="0"/>
          <w:numId w:val="6"/>
        </w:numPr>
        <w:tabs>
          <w:tab w:val="left" w:pos="426"/>
          <w:tab w:val="left" w:pos="1134"/>
        </w:tabs>
        <w:ind w:left="0" w:firstLine="0"/>
        <w:jc w:val="both"/>
        <w:rPr>
          <w:sz w:val="28"/>
          <w:szCs w:val="28"/>
        </w:rPr>
      </w:pPr>
      <w:r>
        <w:rPr>
          <w:sz w:val="28"/>
          <w:szCs w:val="28"/>
        </w:rPr>
        <w:t>Внести в решение Совета депутатов  Сельского поселения «Великовисочный сельсовет» ЗР НАО от 26.12.2022г. № 14 «О местном бюджете на 2023 год» следующие изменения:</w:t>
      </w:r>
    </w:p>
    <w:p w:rsidR="00B14C94" w:rsidRDefault="00B14C94" w:rsidP="00B14C94">
      <w:pPr>
        <w:numPr>
          <w:ilvl w:val="1"/>
          <w:numId w:val="6"/>
        </w:numPr>
        <w:ind w:left="0" w:firstLine="0"/>
        <w:rPr>
          <w:sz w:val="28"/>
          <w:szCs w:val="28"/>
        </w:rPr>
      </w:pPr>
      <w:r>
        <w:rPr>
          <w:sz w:val="28"/>
          <w:szCs w:val="28"/>
        </w:rPr>
        <w:t>Пункт 1 изложить в новой редакции:</w:t>
      </w:r>
    </w:p>
    <w:p w:rsidR="00B14C94" w:rsidRDefault="00B14C94" w:rsidP="00B14C94">
      <w:pPr>
        <w:rPr>
          <w:sz w:val="28"/>
          <w:szCs w:val="28"/>
        </w:rPr>
      </w:pPr>
      <w:r>
        <w:rPr>
          <w:sz w:val="28"/>
          <w:szCs w:val="28"/>
        </w:rPr>
        <w:t>«1. Утвердить основные характеристики местного бюджета на 2023 год:</w:t>
      </w:r>
    </w:p>
    <w:p w:rsidR="00B14C94" w:rsidRDefault="00B14C94" w:rsidP="000241F3">
      <w:pPr>
        <w:numPr>
          <w:ilvl w:val="0"/>
          <w:numId w:val="14"/>
        </w:numPr>
        <w:tabs>
          <w:tab w:val="left" w:pos="426"/>
        </w:tabs>
        <w:ind w:left="0" w:firstLine="0"/>
        <w:jc w:val="both"/>
        <w:rPr>
          <w:sz w:val="28"/>
          <w:szCs w:val="28"/>
        </w:rPr>
      </w:pPr>
      <w:r>
        <w:rPr>
          <w:sz w:val="28"/>
          <w:szCs w:val="28"/>
        </w:rPr>
        <w:t>прогнозируемый общий объем доходов местного бюджета в сумме 125 071,7 тыс. рублей;</w:t>
      </w:r>
    </w:p>
    <w:p w:rsidR="00B14C94" w:rsidRDefault="00B14C94" w:rsidP="000241F3">
      <w:pPr>
        <w:numPr>
          <w:ilvl w:val="0"/>
          <w:numId w:val="14"/>
        </w:numPr>
        <w:tabs>
          <w:tab w:val="left" w:pos="426"/>
        </w:tabs>
        <w:ind w:left="0" w:firstLine="0"/>
        <w:jc w:val="both"/>
        <w:rPr>
          <w:sz w:val="28"/>
          <w:szCs w:val="28"/>
        </w:rPr>
      </w:pPr>
      <w:r>
        <w:rPr>
          <w:sz w:val="28"/>
          <w:szCs w:val="28"/>
        </w:rPr>
        <w:t>общий объем расходов местного бюджета в сумме 128 400,3 тыс. рублей;</w:t>
      </w:r>
    </w:p>
    <w:p w:rsidR="00B14C94" w:rsidRDefault="00B14C94" w:rsidP="000241F3">
      <w:pPr>
        <w:numPr>
          <w:ilvl w:val="0"/>
          <w:numId w:val="14"/>
        </w:numPr>
        <w:tabs>
          <w:tab w:val="left" w:pos="426"/>
        </w:tabs>
        <w:ind w:left="0" w:firstLine="0"/>
        <w:jc w:val="both"/>
        <w:rPr>
          <w:sz w:val="28"/>
          <w:szCs w:val="28"/>
        </w:rPr>
      </w:pPr>
      <w:r>
        <w:rPr>
          <w:sz w:val="28"/>
          <w:szCs w:val="28"/>
        </w:rPr>
        <w:t xml:space="preserve">дефицит местного бюджета в сумме 3 328,6 тыс. рублей; </w:t>
      </w:r>
    </w:p>
    <w:p w:rsidR="00B14C94" w:rsidRDefault="00B14C94" w:rsidP="000241F3">
      <w:pPr>
        <w:numPr>
          <w:ilvl w:val="0"/>
          <w:numId w:val="14"/>
        </w:numPr>
        <w:tabs>
          <w:tab w:val="left" w:pos="426"/>
        </w:tabs>
        <w:ind w:left="0" w:firstLine="0"/>
        <w:jc w:val="both"/>
        <w:rPr>
          <w:sz w:val="28"/>
          <w:szCs w:val="28"/>
        </w:rPr>
      </w:pPr>
      <w:r>
        <w:rPr>
          <w:sz w:val="28"/>
          <w:szCs w:val="28"/>
        </w:rPr>
        <w:t>объем межбюджетных трансфертов, получаемых в 2023 году из окружного бюджета в сумме 3 709,5 тыс. рублей, из районного бюджета в сумме 115 557,3 тыс. рублей.</w:t>
      </w:r>
    </w:p>
    <w:p w:rsidR="00B14C94" w:rsidRDefault="00B14C94" w:rsidP="00B14C94">
      <w:pPr>
        <w:jc w:val="both"/>
        <w:rPr>
          <w:sz w:val="28"/>
          <w:szCs w:val="28"/>
        </w:rPr>
      </w:pPr>
      <w:r>
        <w:rPr>
          <w:sz w:val="28"/>
          <w:szCs w:val="28"/>
        </w:rPr>
        <w:t>1.2 Приложение 1 «Доходы местного бюджета на 2023 год» изложить в новой редакции (Приложение 1 к настоящему решению).</w:t>
      </w:r>
    </w:p>
    <w:p w:rsidR="00B14C94" w:rsidRDefault="00B14C94" w:rsidP="00B14C94">
      <w:pPr>
        <w:jc w:val="both"/>
        <w:rPr>
          <w:sz w:val="28"/>
          <w:szCs w:val="28"/>
        </w:rPr>
      </w:pPr>
      <w:r>
        <w:rPr>
          <w:sz w:val="28"/>
          <w:szCs w:val="28"/>
        </w:rPr>
        <w:t>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изложить в новой редакции (Приложение 2 к настоящему решению).</w:t>
      </w:r>
    </w:p>
    <w:p w:rsidR="00B14C94" w:rsidRDefault="00B14C94" w:rsidP="00B14C94">
      <w:pPr>
        <w:jc w:val="both"/>
        <w:rPr>
          <w:sz w:val="28"/>
          <w:szCs w:val="28"/>
        </w:rPr>
      </w:pPr>
      <w:r>
        <w:rPr>
          <w:sz w:val="28"/>
          <w:szCs w:val="28"/>
        </w:rPr>
        <w:t>1.4 Приложение 3 «Распределение бюджетных ассигнований по разделам и подразделам классификации расходов бюджетов на 2023 год»  изложить в новой редакции (Приложение 3 к настоящему решению).</w:t>
      </w:r>
    </w:p>
    <w:p w:rsidR="00B14C94" w:rsidRDefault="00B14C94" w:rsidP="000241F3">
      <w:pPr>
        <w:pStyle w:val="afc"/>
        <w:numPr>
          <w:ilvl w:val="1"/>
          <w:numId w:val="13"/>
        </w:numPr>
        <w:autoSpaceDE w:val="0"/>
        <w:autoSpaceDN w:val="0"/>
        <w:adjustRightInd w:val="0"/>
        <w:spacing w:after="0" w:line="240" w:lineRule="auto"/>
        <w:ind w:left="0" w:right="42" w:firstLine="0"/>
        <w:jc w:val="both"/>
        <w:rPr>
          <w:rFonts w:ascii="Times New Roman" w:hAnsi="Times New Roman"/>
          <w:sz w:val="28"/>
          <w:szCs w:val="28"/>
        </w:rPr>
      </w:pPr>
      <w:r>
        <w:rPr>
          <w:rFonts w:ascii="Times New Roman" w:hAnsi="Times New Roman"/>
          <w:sz w:val="28"/>
          <w:szCs w:val="28"/>
        </w:rPr>
        <w:lastRenderedPageBreak/>
        <w:t xml:space="preserve">Приложение 6 «Источники финансирования  дефицита  местного бюджета на 2023 год»  изложить в новой редакции (Приложение 4 к настоящему решению). </w:t>
      </w:r>
    </w:p>
    <w:p w:rsidR="00B14C94" w:rsidRDefault="00B14C94" w:rsidP="00B14C94">
      <w:pPr>
        <w:jc w:val="both"/>
        <w:rPr>
          <w:sz w:val="28"/>
          <w:szCs w:val="28"/>
        </w:rPr>
      </w:pPr>
    </w:p>
    <w:p w:rsidR="00B14C94" w:rsidRDefault="00B14C94" w:rsidP="000241F3">
      <w:pPr>
        <w:pStyle w:val="afc"/>
        <w:numPr>
          <w:ilvl w:val="1"/>
          <w:numId w:val="13"/>
        </w:numPr>
        <w:autoSpaceDE w:val="0"/>
        <w:autoSpaceDN w:val="0"/>
        <w:adjustRightInd w:val="0"/>
        <w:spacing w:after="0" w:line="240" w:lineRule="auto"/>
        <w:ind w:right="42"/>
        <w:jc w:val="both"/>
        <w:rPr>
          <w:rFonts w:ascii="Times New Roman" w:hAnsi="Times New Roman"/>
          <w:sz w:val="28"/>
          <w:szCs w:val="28"/>
        </w:rPr>
      </w:pPr>
      <w:r>
        <w:rPr>
          <w:rFonts w:ascii="Times New Roman" w:hAnsi="Times New Roman"/>
          <w:sz w:val="28"/>
          <w:szCs w:val="28"/>
        </w:rPr>
        <w:t xml:space="preserve"> Пункт 9 изложить в новой редакции:</w:t>
      </w:r>
    </w:p>
    <w:p w:rsidR="00B14C94" w:rsidRDefault="00B14C94" w:rsidP="00B14C94">
      <w:pPr>
        <w:pStyle w:val="afc"/>
        <w:autoSpaceDE w:val="0"/>
        <w:autoSpaceDN w:val="0"/>
        <w:adjustRightInd w:val="0"/>
        <w:spacing w:after="0" w:line="240" w:lineRule="auto"/>
        <w:ind w:left="0" w:right="42"/>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9.</w:t>
      </w:r>
      <w:r>
        <w:rPr>
          <w:rFonts w:ascii="Times New Roman" w:hAnsi="Times New Roman"/>
          <w:sz w:val="28"/>
          <w:szCs w:val="28"/>
        </w:rPr>
        <w:t xml:space="preserve"> Утвердить объём бюджетных ассигнований муниципального дорожного фонда на 2023 год в сумме 755,7 тыс. рублей. </w:t>
      </w:r>
    </w:p>
    <w:p w:rsidR="00B14C94" w:rsidRDefault="00B14C94" w:rsidP="00B14C94">
      <w:pPr>
        <w:tabs>
          <w:tab w:val="left" w:pos="426"/>
        </w:tabs>
        <w:jc w:val="both"/>
        <w:rPr>
          <w:sz w:val="28"/>
          <w:szCs w:val="28"/>
        </w:rPr>
      </w:pPr>
    </w:p>
    <w:p w:rsidR="00B14C94" w:rsidRDefault="00B14C94" w:rsidP="00B14C94">
      <w:pPr>
        <w:pStyle w:val="afc"/>
        <w:autoSpaceDE w:val="0"/>
        <w:autoSpaceDN w:val="0"/>
        <w:adjustRightInd w:val="0"/>
        <w:spacing w:after="0" w:line="240" w:lineRule="auto"/>
        <w:ind w:left="0" w:right="42"/>
        <w:jc w:val="both"/>
        <w:rPr>
          <w:sz w:val="28"/>
          <w:szCs w:val="28"/>
        </w:rPr>
      </w:pPr>
    </w:p>
    <w:p w:rsidR="00B14C94" w:rsidRDefault="00B14C94" w:rsidP="00B14C94">
      <w:pPr>
        <w:jc w:val="both"/>
        <w:rPr>
          <w:sz w:val="28"/>
          <w:szCs w:val="28"/>
        </w:rPr>
      </w:pPr>
      <w:r>
        <w:rPr>
          <w:sz w:val="28"/>
          <w:szCs w:val="28"/>
        </w:rPr>
        <w:t>2. Настоящее Решение  вступает  в силу  со дня  его  подписания  и  подлежит размещению на официальном сайте  Администрации Сельского поселения «Великовисочный сельсовет» ЗР НАО в сети Интернет.</w:t>
      </w:r>
    </w:p>
    <w:p w:rsidR="00B14C94" w:rsidRDefault="00B14C94" w:rsidP="00B14C94">
      <w:pPr>
        <w:rPr>
          <w:sz w:val="26"/>
          <w:szCs w:val="26"/>
        </w:rPr>
      </w:pPr>
    </w:p>
    <w:p w:rsidR="00B14C94" w:rsidRDefault="00B14C94" w:rsidP="00B14C94">
      <w:pPr>
        <w:rPr>
          <w:sz w:val="26"/>
          <w:szCs w:val="26"/>
        </w:rPr>
      </w:pPr>
    </w:p>
    <w:p w:rsidR="00B14C94" w:rsidRDefault="00B14C94" w:rsidP="00B14C94">
      <w:pPr>
        <w:rPr>
          <w:sz w:val="26"/>
          <w:szCs w:val="26"/>
        </w:rPr>
      </w:pPr>
    </w:p>
    <w:p w:rsidR="00B14C94" w:rsidRDefault="00B14C94" w:rsidP="00B14C94">
      <w:pPr>
        <w:rPr>
          <w:sz w:val="28"/>
          <w:szCs w:val="28"/>
        </w:rPr>
      </w:pPr>
      <w:r>
        <w:rPr>
          <w:sz w:val="28"/>
          <w:szCs w:val="28"/>
        </w:rPr>
        <w:t>Глава Сельского поселения</w:t>
      </w:r>
    </w:p>
    <w:p w:rsidR="00B14C94" w:rsidRDefault="00B14C94" w:rsidP="00B14C94">
      <w:pPr>
        <w:rPr>
          <w:sz w:val="28"/>
          <w:szCs w:val="28"/>
        </w:rPr>
      </w:pPr>
      <w:r>
        <w:rPr>
          <w:sz w:val="28"/>
          <w:szCs w:val="28"/>
        </w:rPr>
        <w:t>«Великовисочный сельсовет» ЗР НАО                                         Н.П. Бараков</w:t>
      </w: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tbl>
      <w:tblPr>
        <w:tblW w:w="10325" w:type="dxa"/>
        <w:tblInd w:w="103" w:type="dxa"/>
        <w:tblLook w:val="04A0" w:firstRow="1" w:lastRow="0" w:firstColumn="1" w:lastColumn="0" w:noHBand="0" w:noVBand="1"/>
      </w:tblPr>
      <w:tblGrid>
        <w:gridCol w:w="2782"/>
        <w:gridCol w:w="58"/>
        <w:gridCol w:w="5880"/>
        <w:gridCol w:w="1378"/>
        <w:gridCol w:w="182"/>
        <w:gridCol w:w="45"/>
      </w:tblGrid>
      <w:tr w:rsidR="00B14C94" w:rsidTr="00B14C94">
        <w:trPr>
          <w:trHeight w:val="1950"/>
        </w:trPr>
        <w:tc>
          <w:tcPr>
            <w:tcW w:w="2782" w:type="dxa"/>
            <w:vAlign w:val="bottom"/>
            <w:hideMark/>
          </w:tcPr>
          <w:p w:rsidR="00B14C94" w:rsidRDefault="00B14C94"/>
        </w:tc>
        <w:tc>
          <w:tcPr>
            <w:tcW w:w="7316" w:type="dxa"/>
            <w:gridSpan w:val="3"/>
            <w:hideMark/>
          </w:tcPr>
          <w:p w:rsidR="00B14C94" w:rsidRDefault="00B14C94">
            <w:pPr>
              <w:jc w:val="right"/>
            </w:pPr>
            <w:r>
              <w:t>Приложение 1</w:t>
            </w:r>
            <w:r>
              <w:br/>
              <w:t>к решению Совета депутатов Сельского поселения                                                «Великовисочный сельсовет» ЗР НАО</w:t>
            </w:r>
            <w:r>
              <w:br/>
              <w:t xml:space="preserve">                              «О внесении изменений в Решение Совета депутатов                                                                                                Сельского поселения «Великовисочный сельсовет» ЗР НАО                                       от 30.03.2023  № 21</w:t>
            </w:r>
          </w:p>
        </w:tc>
        <w:tc>
          <w:tcPr>
            <w:tcW w:w="222" w:type="dxa"/>
            <w:gridSpan w:val="2"/>
            <w:noWrap/>
            <w:vAlign w:val="bottom"/>
            <w:hideMark/>
          </w:tcPr>
          <w:p w:rsidR="00B14C94" w:rsidRDefault="00B14C94"/>
        </w:tc>
      </w:tr>
      <w:tr w:rsidR="00B14C94" w:rsidTr="00B14C94">
        <w:trPr>
          <w:trHeight w:val="1215"/>
        </w:trPr>
        <w:tc>
          <w:tcPr>
            <w:tcW w:w="2782" w:type="dxa"/>
            <w:vAlign w:val="center"/>
            <w:hideMark/>
          </w:tcPr>
          <w:p w:rsidR="00B14C94" w:rsidRDefault="00B14C94"/>
        </w:tc>
        <w:tc>
          <w:tcPr>
            <w:tcW w:w="7316" w:type="dxa"/>
            <w:gridSpan w:val="3"/>
            <w:hideMark/>
          </w:tcPr>
          <w:p w:rsidR="00B14C94" w:rsidRDefault="00B14C94">
            <w:pPr>
              <w:jc w:val="right"/>
            </w:pPr>
            <w:r>
              <w:t>Приложение  1</w:t>
            </w:r>
            <w:r>
              <w:br/>
              <w:t>к решению Совета депутатов Сельского поселения                            «Великовисочный сельсовет» ЗР НАО                                                                                                                                                      «О местном бюджете на 2023 год» от 26.12.2022  № 14</w:t>
            </w:r>
          </w:p>
        </w:tc>
        <w:tc>
          <w:tcPr>
            <w:tcW w:w="222" w:type="dxa"/>
            <w:gridSpan w:val="2"/>
            <w:vAlign w:val="bottom"/>
            <w:hideMark/>
          </w:tcPr>
          <w:p w:rsidR="00B14C94" w:rsidRDefault="00B14C94"/>
        </w:tc>
      </w:tr>
      <w:tr w:rsidR="00B14C94" w:rsidTr="00B14C94">
        <w:trPr>
          <w:trHeight w:val="480"/>
        </w:trPr>
        <w:tc>
          <w:tcPr>
            <w:tcW w:w="10320" w:type="dxa"/>
            <w:gridSpan w:val="6"/>
            <w:tcBorders>
              <w:top w:val="nil"/>
              <w:left w:val="nil"/>
              <w:bottom w:val="single" w:sz="4" w:space="0" w:color="auto"/>
              <w:right w:val="nil"/>
            </w:tcBorders>
            <w:shd w:val="clear" w:color="auto" w:fill="FFFFFF"/>
            <w:vAlign w:val="bottom"/>
            <w:hideMark/>
          </w:tcPr>
          <w:p w:rsidR="00B14C94" w:rsidRDefault="00B14C94">
            <w:pPr>
              <w:jc w:val="center"/>
              <w:rPr>
                <w:b/>
                <w:bCs/>
                <w:sz w:val="28"/>
                <w:szCs w:val="28"/>
              </w:rPr>
            </w:pPr>
            <w:r>
              <w:rPr>
                <w:b/>
                <w:bCs/>
                <w:sz w:val="28"/>
                <w:szCs w:val="28"/>
              </w:rPr>
              <w:t>Доходы местного бюджета на 2023 год</w:t>
            </w:r>
          </w:p>
        </w:tc>
      </w:tr>
      <w:tr w:rsidR="00B14C94" w:rsidTr="00B14C94">
        <w:trPr>
          <w:gridAfter w:val="1"/>
          <w:wAfter w:w="45" w:type="dxa"/>
          <w:trHeight w:val="645"/>
        </w:trPr>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22"/>
                <w:szCs w:val="22"/>
              </w:rPr>
            </w:pPr>
            <w:r>
              <w:rPr>
                <w:sz w:val="22"/>
                <w:szCs w:val="22"/>
              </w:rPr>
              <w:t>Код дохода по бюджетной классификации</w:t>
            </w:r>
          </w:p>
        </w:tc>
        <w:tc>
          <w:tcPr>
            <w:tcW w:w="5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22"/>
                <w:szCs w:val="22"/>
              </w:rPr>
            </w:pPr>
            <w:r>
              <w:rPr>
                <w:sz w:val="22"/>
                <w:szCs w:val="22"/>
              </w:rPr>
              <w:t>Наименование показателя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22"/>
                <w:szCs w:val="22"/>
              </w:rPr>
            </w:pPr>
            <w:r>
              <w:rPr>
                <w:sz w:val="22"/>
                <w:szCs w:val="22"/>
              </w:rPr>
              <w:t>Сумма тыс.рублей</w:t>
            </w:r>
          </w:p>
        </w:tc>
      </w:tr>
      <w:tr w:rsidR="00B14C94" w:rsidTr="00B14C94">
        <w:trPr>
          <w:gridAfter w:val="1"/>
          <w:wAfter w:w="45" w:type="dxa"/>
          <w:trHeight w:val="4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sz w:val="22"/>
                <w:szCs w:val="22"/>
              </w:rPr>
            </w:pPr>
          </w:p>
        </w:tc>
      </w:tr>
      <w:tr w:rsidR="00B14C94" w:rsidTr="00B14C94">
        <w:trPr>
          <w:gridAfter w:val="1"/>
          <w:wAfter w:w="45" w:type="dxa"/>
          <w:trHeight w:val="25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16"/>
                <w:szCs w:val="16"/>
              </w:rPr>
            </w:pPr>
            <w:r>
              <w:rPr>
                <w:sz w:val="16"/>
                <w:szCs w:val="16"/>
              </w:rPr>
              <w:t>1</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16"/>
                <w:szCs w:val="16"/>
              </w:rPr>
            </w:pPr>
            <w:r>
              <w:rPr>
                <w:sz w:val="16"/>
                <w:szCs w:val="16"/>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sz w:val="16"/>
                <w:szCs w:val="16"/>
              </w:rPr>
            </w:pPr>
            <w:r>
              <w:rPr>
                <w:sz w:val="16"/>
                <w:szCs w:val="16"/>
              </w:rPr>
              <w:t>3</w:t>
            </w:r>
          </w:p>
        </w:tc>
      </w:tr>
      <w:tr w:rsidR="00B14C94" w:rsidTr="00B14C94">
        <w:trPr>
          <w:gridAfter w:val="1"/>
          <w:wAfter w:w="45" w:type="dxa"/>
          <w:trHeight w:val="5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000 1 00 00000 00 0000 000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24"/>
                <w:szCs w:val="24"/>
              </w:rPr>
            </w:pPr>
            <w:r>
              <w:rPr>
                <w:b/>
                <w:bCs/>
                <w:sz w:val="24"/>
                <w:szCs w:val="24"/>
              </w:rPr>
              <w:t>НАЛОГОВЫЕ И НЕНАЛОГОВЫЕ ДОХОДЫ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5 804,9</w:t>
            </w:r>
          </w:p>
        </w:tc>
      </w:tr>
      <w:tr w:rsidR="00B14C94" w:rsidTr="00B14C94">
        <w:trPr>
          <w:gridAfter w:val="1"/>
          <w:wAfter w:w="45" w:type="dxa"/>
          <w:trHeight w:val="25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000 1 01 00000 00 0000 000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НАЛОГИ НА ПРИБЫЛЬ, ДОХОДЫ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1 865,0</w:t>
            </w:r>
          </w:p>
        </w:tc>
      </w:tr>
      <w:tr w:rsidR="00B14C94" w:rsidTr="00B14C94">
        <w:trPr>
          <w:gridAfter w:val="1"/>
          <w:wAfter w:w="45" w:type="dxa"/>
          <w:trHeight w:val="5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000 1 01 02000 01 0000 110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Налог на доходы физических лиц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1 865,0</w:t>
            </w:r>
          </w:p>
        </w:tc>
      </w:tr>
      <w:tr w:rsidR="00B14C94" w:rsidTr="00B14C94">
        <w:trPr>
          <w:gridAfter w:val="1"/>
          <w:wAfter w:w="45" w:type="dxa"/>
          <w:trHeight w:val="129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182 1 01 02010 01 0000 110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1 865,0</w:t>
            </w:r>
          </w:p>
        </w:tc>
      </w:tr>
      <w:tr w:rsidR="00B14C94" w:rsidTr="00B14C94">
        <w:trPr>
          <w:gridAfter w:val="1"/>
          <w:wAfter w:w="45" w:type="dxa"/>
          <w:trHeight w:val="60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000 1 03 00000 00 0000 000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НАЛОГИ НА ТОВАРЫ (РАБОТЫ, УСЛУГИ), РЕАЛИЗУЕМЫЕ НА ТЕРРИТРИИ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361,1</w:t>
            </w:r>
          </w:p>
        </w:tc>
      </w:tr>
      <w:tr w:rsidR="00B14C94" w:rsidTr="00B14C94">
        <w:trPr>
          <w:gridAfter w:val="1"/>
          <w:wAfter w:w="45" w:type="dxa"/>
          <w:trHeight w:val="72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000 1 03 02000 01 0000 110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Акцизы по подакцизным товарам (продукции), производимым на территории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361,1</w:t>
            </w:r>
          </w:p>
        </w:tc>
      </w:tr>
      <w:tr w:rsidR="00B14C94" w:rsidTr="00B14C94">
        <w:trPr>
          <w:gridAfter w:val="1"/>
          <w:wAfter w:w="45" w:type="dxa"/>
          <w:trHeight w:val="11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182 1 03 02231 01 0000 110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spacing w:after="240"/>
              <w:jc w:val="center"/>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161,5</w:t>
            </w:r>
          </w:p>
        </w:tc>
      </w:tr>
      <w:tr w:rsidR="00B14C94" w:rsidTr="00B14C94">
        <w:trPr>
          <w:gridAfter w:val="1"/>
          <w:wAfter w:w="45" w:type="dxa"/>
          <w:trHeight w:val="136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182 1 03 02241 01 0000 110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spacing w:after="240"/>
              <w:jc w:val="center"/>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0,9</w:t>
            </w:r>
          </w:p>
        </w:tc>
      </w:tr>
      <w:tr w:rsidR="00B14C94" w:rsidTr="00B14C94">
        <w:trPr>
          <w:gridAfter w:val="1"/>
          <w:wAfter w:w="45" w:type="dxa"/>
          <w:trHeight w:val="10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182 1 03 02251 01 0000 110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218,7</w:t>
            </w:r>
          </w:p>
        </w:tc>
      </w:tr>
      <w:tr w:rsidR="00B14C94" w:rsidTr="00B14C94">
        <w:trPr>
          <w:gridAfter w:val="1"/>
          <w:wAfter w:w="45" w:type="dxa"/>
          <w:trHeight w:val="117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lastRenderedPageBreak/>
              <w:t>182 1 03 02261 01 0000 110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spacing w:after="240"/>
              <w:jc w:val="center"/>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20,0</w:t>
            </w:r>
          </w:p>
        </w:tc>
      </w:tr>
      <w:tr w:rsidR="00B14C94" w:rsidTr="00B14C94">
        <w:trPr>
          <w:gridAfter w:val="1"/>
          <w:wAfter w:w="45" w:type="dxa"/>
          <w:trHeight w:val="45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000 1 05 00000 00 0000 000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НАЛОГИ НА СОВОКУПНЫЙ ДОХОД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3 138,1</w:t>
            </w:r>
          </w:p>
        </w:tc>
      </w:tr>
      <w:tr w:rsidR="00B14C94" w:rsidTr="00B14C94">
        <w:trPr>
          <w:gridAfter w:val="1"/>
          <w:wAfter w:w="45" w:type="dxa"/>
          <w:trHeight w:val="58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000 1 05 01000 00 0000 110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rPr>
            </w:pPr>
            <w:r>
              <w:rPr>
                <w:b/>
                <w:bCs/>
              </w:rPr>
              <w:t>Налог, взимаемый в связи с применением упрощенной системы налогообложения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1 138,1</w:t>
            </w:r>
          </w:p>
        </w:tc>
      </w:tr>
      <w:tr w:rsidR="00B14C94" w:rsidTr="00B14C94">
        <w:trPr>
          <w:gridAfter w:val="1"/>
          <w:wAfter w:w="45" w:type="dxa"/>
          <w:trHeight w:val="58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rPr>
            </w:pPr>
            <w:r>
              <w:rPr>
                <w:b/>
                <w:bCs/>
                <w:i/>
                <w:iCs/>
              </w:rPr>
              <w:t>182 1 05 01010 01 0000 110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i/>
                <w:iCs/>
              </w:rPr>
            </w:pPr>
            <w:r>
              <w:rPr>
                <w:b/>
                <w:bCs/>
                <w:i/>
                <w:iCs/>
              </w:rPr>
              <w:t>Налог, взимаемый с налогоплательщиков, выбравших в качестве объекта налогообложения доходы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sz w:val="18"/>
                <w:szCs w:val="18"/>
              </w:rPr>
            </w:pPr>
            <w:r>
              <w:rPr>
                <w:b/>
                <w:bCs/>
                <w:i/>
                <w:iCs/>
                <w:sz w:val="18"/>
                <w:szCs w:val="18"/>
              </w:rPr>
              <w:t>1 005,8</w:t>
            </w:r>
          </w:p>
        </w:tc>
      </w:tr>
      <w:tr w:rsidR="00B14C94" w:rsidTr="00B14C94">
        <w:trPr>
          <w:gridAfter w:val="1"/>
          <w:wAfter w:w="45" w:type="dxa"/>
          <w:trHeight w:val="58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182 1 05 01011 01 0000 110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Налог, взимаемый с налогоплательщиков, выбравших в качестве объекта налогообложения доходы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xml:space="preserve"> 1 005,8   </w:t>
            </w:r>
          </w:p>
        </w:tc>
      </w:tr>
      <w:tr w:rsidR="00B14C94" w:rsidTr="00B14C94">
        <w:trPr>
          <w:gridAfter w:val="1"/>
          <w:wAfter w:w="45" w:type="dxa"/>
          <w:trHeight w:val="87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rPr>
            </w:pPr>
            <w:r>
              <w:rPr>
                <w:b/>
                <w:bCs/>
                <w:i/>
                <w:iCs/>
              </w:rPr>
              <w:t>000 1 05 01020 01 0000 110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spacing w:after="240"/>
              <w:jc w:val="center"/>
              <w:rPr>
                <w:b/>
                <w:bCs/>
                <w:i/>
                <w:iCs/>
              </w:rPr>
            </w:pPr>
            <w:r>
              <w:rPr>
                <w:b/>
                <w:bCs/>
                <w:i/>
                <w:iCs/>
              </w:rPr>
              <w:t>Налог, взимаемый с налогоплательщиков, выбравших в качестве объекта налогообложения доходы, уменьшенные на величину расходов</w:t>
            </w:r>
            <w:r>
              <w:rPr>
                <w:b/>
                <w:bCs/>
                <w:i/>
                <w:iCs/>
              </w:rPr>
              <w:br/>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sz w:val="18"/>
                <w:szCs w:val="18"/>
              </w:rPr>
            </w:pPr>
            <w:r>
              <w:rPr>
                <w:b/>
                <w:bCs/>
                <w:i/>
                <w:iCs/>
                <w:sz w:val="18"/>
                <w:szCs w:val="18"/>
              </w:rPr>
              <w:t>132,3</w:t>
            </w:r>
          </w:p>
        </w:tc>
      </w:tr>
      <w:tr w:rsidR="00B14C94" w:rsidTr="00B14C94">
        <w:trPr>
          <w:gridAfter w:val="1"/>
          <w:wAfter w:w="45" w:type="dxa"/>
          <w:trHeight w:val="11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182 1 05 01021 01 0000 110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132,3</w:t>
            </w:r>
          </w:p>
        </w:tc>
      </w:tr>
      <w:tr w:rsidR="00B14C94" w:rsidTr="00B14C94">
        <w:trPr>
          <w:gridAfter w:val="1"/>
          <w:wAfter w:w="45" w:type="dxa"/>
          <w:trHeight w:val="46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rPr>
            </w:pPr>
            <w:r>
              <w:rPr>
                <w:b/>
                <w:bCs/>
                <w:i/>
                <w:iCs/>
              </w:rPr>
              <w:t>000 1 05 03000 01 0000 110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Единый сельскохозяйственный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sz w:val="18"/>
                <w:szCs w:val="18"/>
              </w:rPr>
            </w:pPr>
            <w:r>
              <w:rPr>
                <w:b/>
                <w:bCs/>
                <w:i/>
                <w:iCs/>
                <w:sz w:val="18"/>
                <w:szCs w:val="18"/>
              </w:rPr>
              <w:t>2 000,0</w:t>
            </w:r>
          </w:p>
        </w:tc>
      </w:tr>
      <w:tr w:rsidR="00B14C94" w:rsidTr="00B14C94">
        <w:trPr>
          <w:gridAfter w:val="1"/>
          <w:wAfter w:w="45" w:type="dxa"/>
          <w:trHeight w:val="5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182 1 05 03010 01 0000 110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Единый сельскохозяйственный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2 000,0</w:t>
            </w:r>
          </w:p>
        </w:tc>
      </w:tr>
      <w:tr w:rsidR="00B14C94" w:rsidTr="00B14C94">
        <w:trPr>
          <w:gridAfter w:val="1"/>
          <w:wAfter w:w="45" w:type="dxa"/>
          <w:trHeight w:val="5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000 1 06 00000 00 0000 000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НАЛОГИ НА ИМУЩЕСТВО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94,5</w:t>
            </w:r>
          </w:p>
        </w:tc>
      </w:tr>
      <w:tr w:rsidR="00B14C94" w:rsidTr="00B14C94">
        <w:trPr>
          <w:gridAfter w:val="1"/>
          <w:wAfter w:w="45" w:type="dxa"/>
          <w:trHeight w:val="4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000 1 06 01000 00 0000 110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Налог на имущество физических лиц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7,5</w:t>
            </w:r>
          </w:p>
        </w:tc>
      </w:tr>
      <w:tr w:rsidR="00B14C94" w:rsidTr="00B14C94">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182 1 06 01030 10 0000 110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7,5</w:t>
            </w:r>
          </w:p>
        </w:tc>
      </w:tr>
      <w:tr w:rsidR="00B14C94" w:rsidTr="00B14C94">
        <w:trPr>
          <w:gridAfter w:val="1"/>
          <w:wAfter w:w="45" w:type="dxa"/>
          <w:trHeight w:val="36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000 1 06 06000 00 0000 110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Земельный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87,0</w:t>
            </w:r>
          </w:p>
        </w:tc>
      </w:tr>
      <w:tr w:rsidR="00B14C94" w:rsidTr="00B14C94">
        <w:trPr>
          <w:gridAfter w:val="1"/>
          <w:wAfter w:w="45" w:type="dxa"/>
          <w:trHeight w:val="39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000 1 06 06030 00 0000 110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Земельный налог с  организаций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sz w:val="18"/>
                <w:szCs w:val="18"/>
              </w:rPr>
            </w:pPr>
            <w:r>
              <w:rPr>
                <w:b/>
                <w:bCs/>
                <w:i/>
                <w:iCs/>
                <w:sz w:val="18"/>
                <w:szCs w:val="18"/>
              </w:rPr>
              <w:t>59,2</w:t>
            </w:r>
          </w:p>
        </w:tc>
      </w:tr>
      <w:tr w:rsidR="00B14C94" w:rsidTr="00B14C94">
        <w:trPr>
          <w:gridAfter w:val="1"/>
          <w:wAfter w:w="45" w:type="dxa"/>
          <w:trHeight w:val="70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182 1 06 06033 10 0000 110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Земельный налог с организаций, обладающих земельным участком,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59,2</w:t>
            </w:r>
          </w:p>
        </w:tc>
      </w:tr>
      <w:tr w:rsidR="00B14C94" w:rsidTr="00B14C94">
        <w:trPr>
          <w:gridAfter w:val="1"/>
          <w:wAfter w:w="45" w:type="dxa"/>
          <w:trHeight w:val="36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rPr>
            </w:pPr>
            <w:r>
              <w:rPr>
                <w:b/>
                <w:bCs/>
                <w:i/>
                <w:iCs/>
              </w:rPr>
              <w:t>000 1 06 06040 00 0000 110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Земельный налог с физических лиц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i/>
                <w:iCs/>
                <w:sz w:val="18"/>
                <w:szCs w:val="18"/>
              </w:rPr>
            </w:pPr>
            <w:r>
              <w:rPr>
                <w:b/>
                <w:bCs/>
                <w:i/>
                <w:iCs/>
                <w:sz w:val="18"/>
                <w:szCs w:val="18"/>
              </w:rPr>
              <w:t>27,8</w:t>
            </w:r>
          </w:p>
        </w:tc>
      </w:tr>
      <w:tr w:rsidR="00B14C94" w:rsidTr="00B14C94">
        <w:trPr>
          <w:gridAfter w:val="1"/>
          <w:wAfter w:w="45" w:type="dxa"/>
          <w:trHeight w:val="78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182 1 06 06043 10 0000 110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Земельный налог с физических лиц, обладающих земельным участком,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27,8</w:t>
            </w:r>
          </w:p>
        </w:tc>
      </w:tr>
      <w:tr w:rsidR="00B14C94" w:rsidTr="00B14C94">
        <w:trPr>
          <w:gridAfter w:val="1"/>
          <w:wAfter w:w="45" w:type="dxa"/>
          <w:trHeight w:val="37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000 1 08 00000 00 0000 000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ГОСУДАРСТВЕННАЯ ПОШЛИНА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11,2</w:t>
            </w:r>
          </w:p>
        </w:tc>
      </w:tr>
      <w:tr w:rsidR="00B14C94" w:rsidTr="00B14C94">
        <w:trPr>
          <w:gridAfter w:val="1"/>
          <w:wAfter w:w="45" w:type="dxa"/>
          <w:trHeight w:val="96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000 1 08 04000 01 0000 110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 xml:space="preserve">11,2 </w:t>
            </w:r>
          </w:p>
        </w:tc>
      </w:tr>
      <w:tr w:rsidR="00B14C94" w:rsidTr="00B14C94">
        <w:trPr>
          <w:gridAfter w:val="1"/>
          <w:wAfter w:w="45" w:type="dxa"/>
          <w:trHeight w:val="127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340 1 08 04020 01 0000 110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11,2</w:t>
            </w:r>
          </w:p>
        </w:tc>
      </w:tr>
      <w:tr w:rsidR="00B14C94" w:rsidTr="00B14C94">
        <w:trPr>
          <w:gridAfter w:val="1"/>
          <w:wAfter w:w="45" w:type="dxa"/>
          <w:trHeight w:val="85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lastRenderedPageBreak/>
              <w:t>000 1 11 00000 00 0000 000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ДОХОДЫ ОТ ИСПОЛЬЗОВАНИЯ ИМУЩЕСТВА, НАХОДЯЩЕГОСЯ В ГОСУДАРСТВЕННОЙ И МУНИЦИПАЛЬНОЙ СОБСТВЕННОСТИ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335,0</w:t>
            </w:r>
          </w:p>
        </w:tc>
      </w:tr>
      <w:tr w:rsidR="00B14C94" w:rsidTr="00B14C94">
        <w:trPr>
          <w:gridAfter w:val="1"/>
          <w:wAfter w:w="45" w:type="dxa"/>
          <w:trHeight w:val="15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000 1 11 05020 00 0000 120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7,2</w:t>
            </w:r>
          </w:p>
        </w:tc>
      </w:tr>
      <w:tr w:rsidR="00B14C94" w:rsidTr="00B14C94">
        <w:trPr>
          <w:gridAfter w:val="1"/>
          <w:wAfter w:w="45" w:type="dxa"/>
          <w:trHeight w:val="14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340 1 11 05025 10 0000 120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7,2</w:t>
            </w:r>
          </w:p>
        </w:tc>
      </w:tr>
      <w:tr w:rsidR="00B14C94" w:rsidTr="00B14C94">
        <w:trPr>
          <w:gridAfter w:val="1"/>
          <w:wAfter w:w="45" w:type="dxa"/>
          <w:trHeight w:val="162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000 1 11  05030 00 0000 120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 xml:space="preserve">198,7 </w:t>
            </w:r>
          </w:p>
        </w:tc>
      </w:tr>
      <w:tr w:rsidR="00B14C94" w:rsidTr="00B14C94">
        <w:trPr>
          <w:gridAfter w:val="1"/>
          <w:wAfter w:w="45" w:type="dxa"/>
          <w:trHeight w:val="126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340 1 11  05035 10 0000 120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198,7</w:t>
            </w:r>
          </w:p>
        </w:tc>
      </w:tr>
      <w:tr w:rsidR="00B14C94" w:rsidTr="00B14C94">
        <w:trPr>
          <w:gridAfter w:val="1"/>
          <w:wAfter w:w="45" w:type="dxa"/>
          <w:trHeight w:val="166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000 1 11 09000 00 0000 120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spacing w:after="240"/>
              <w:jc w:val="center"/>
              <w:rPr>
                <w:b/>
                <w:bCs/>
              </w:rPr>
            </w:pPr>
            <w:r>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b/>
                <w:bCs/>
              </w:rPr>
              <w:br/>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129,1</w:t>
            </w:r>
          </w:p>
        </w:tc>
      </w:tr>
      <w:tr w:rsidR="00B14C94" w:rsidTr="00B14C94">
        <w:trPr>
          <w:gridAfter w:val="1"/>
          <w:wAfter w:w="45" w:type="dxa"/>
          <w:trHeight w:val="17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000 1 11 09040 00 0000 120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129,1</w:t>
            </w:r>
          </w:p>
        </w:tc>
      </w:tr>
      <w:tr w:rsidR="00B14C94" w:rsidTr="00B14C94">
        <w:trPr>
          <w:gridAfter w:val="1"/>
          <w:wAfter w:w="45" w:type="dxa"/>
          <w:trHeight w:val="14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340 1 11 09045 10 0000 120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129,1</w:t>
            </w:r>
          </w:p>
        </w:tc>
      </w:tr>
      <w:tr w:rsidR="00B14C94" w:rsidTr="00B14C94">
        <w:trPr>
          <w:gridAfter w:val="1"/>
          <w:wAfter w:w="45" w:type="dxa"/>
          <w:trHeight w:val="73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000 2 00 00000 00 0000 000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БЕЗВОЗМЕЗДНЫЕ ПОСТУПЛЕНИЯ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 xml:space="preserve">119 266,8 </w:t>
            </w:r>
          </w:p>
        </w:tc>
      </w:tr>
      <w:tr w:rsidR="00B14C94" w:rsidTr="00B14C94">
        <w:trPr>
          <w:gridAfter w:val="1"/>
          <w:wAfter w:w="45" w:type="dxa"/>
          <w:trHeight w:val="8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000 2 02 00000 00 0000 000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БЕЗВОЗМЕЗДНЫЕ ПОСТУПЛЕНИЯ ОТ ДРУГИХ БЮДЖЕТОВ БЮДЖЕТНОЙ СИСТЕМЫ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 xml:space="preserve">119 266,8 </w:t>
            </w:r>
          </w:p>
        </w:tc>
      </w:tr>
      <w:tr w:rsidR="00B14C94" w:rsidTr="00B14C94">
        <w:trPr>
          <w:gridAfter w:val="1"/>
          <w:wAfter w:w="45" w:type="dxa"/>
          <w:trHeight w:val="55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000 2 02 10000 00 0000 150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Дотации бюджетам бюджетной системы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5 670,1</w:t>
            </w:r>
          </w:p>
        </w:tc>
      </w:tr>
      <w:tr w:rsidR="00B14C94" w:rsidTr="00B14C94">
        <w:trPr>
          <w:gridAfter w:val="1"/>
          <w:wAfter w:w="45" w:type="dxa"/>
          <w:trHeight w:val="5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000 2 02 15001 00 0000 150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Дотации на выравнивание бюджетной обеспеченности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xml:space="preserve">2 985,2 </w:t>
            </w:r>
          </w:p>
        </w:tc>
      </w:tr>
      <w:tr w:rsidR="00B14C94" w:rsidTr="00B14C94">
        <w:trPr>
          <w:gridAfter w:val="1"/>
          <w:wAfter w:w="45" w:type="dxa"/>
          <w:trHeight w:val="87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lastRenderedPageBreak/>
              <w:t>340 2 02 15001 10 0000 150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Дотации бюджетам сельских поселений на выравнивание бюджетной обеспеченности из бюджета субъекта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2 985,2</w:t>
            </w:r>
          </w:p>
        </w:tc>
      </w:tr>
      <w:tr w:rsidR="00B14C94" w:rsidTr="00B14C94">
        <w:trPr>
          <w:gridAfter w:val="1"/>
          <w:wAfter w:w="45" w:type="dxa"/>
          <w:trHeight w:val="85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000 2 02 16001 00 0000 150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2 684,9</w:t>
            </w:r>
          </w:p>
        </w:tc>
      </w:tr>
      <w:tr w:rsidR="00B14C94" w:rsidTr="00B14C94">
        <w:trPr>
          <w:gridAfter w:val="1"/>
          <w:wAfter w:w="45" w:type="dxa"/>
          <w:trHeight w:val="73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340 2 02 16001 10 0000 150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Дотации бюджетам сельских поселений на выравнивание бюджетной обеспеченности из бюджетов муниципальных районов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2 684,9</w:t>
            </w:r>
          </w:p>
        </w:tc>
      </w:tr>
      <w:tr w:rsidR="00B14C94" w:rsidTr="00B14C94">
        <w:trPr>
          <w:gridAfter w:val="1"/>
          <w:wAfter w:w="45" w:type="dxa"/>
          <w:trHeight w:val="67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000 2 02 20000 00 0000 150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rPr>
            </w:pPr>
            <w:r>
              <w:rPr>
                <w:b/>
                <w:bCs/>
              </w:rPr>
              <w:t>Субсидии бюджетам бюджетной системы Российской Федерации (межбюджетные субсидии)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30,0</w:t>
            </w:r>
          </w:p>
        </w:tc>
      </w:tr>
      <w:tr w:rsidR="00B14C94" w:rsidTr="00B14C94">
        <w:trPr>
          <w:gridAfter w:val="1"/>
          <w:wAfter w:w="45" w:type="dxa"/>
          <w:trHeight w:val="48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000 2 02 29999 00 0000 150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rPr>
            </w:pPr>
            <w:r>
              <w:rPr>
                <w:b/>
                <w:bCs/>
              </w:rPr>
              <w:t xml:space="preserve">Прочие субсидии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30,0</w:t>
            </w:r>
          </w:p>
        </w:tc>
      </w:tr>
      <w:tr w:rsidR="00B14C94" w:rsidTr="00B14C94">
        <w:trPr>
          <w:gridAfter w:val="1"/>
          <w:wAfter w:w="45" w:type="dxa"/>
          <w:trHeight w:val="45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000 2 02 29999 10 0000 150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Прочие субсидии бюджетам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30,0</w:t>
            </w:r>
          </w:p>
        </w:tc>
      </w:tr>
      <w:tr w:rsidR="00B14C94" w:rsidTr="00B14C94">
        <w:trPr>
          <w:gridAfter w:val="1"/>
          <w:wAfter w:w="45" w:type="dxa"/>
          <w:trHeight w:val="148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340 2 02 29999 10 0000 150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pPr>
            <w: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30,0</w:t>
            </w:r>
          </w:p>
        </w:tc>
      </w:tr>
      <w:tr w:rsidR="00B14C94" w:rsidTr="00B14C94">
        <w:trPr>
          <w:gridAfter w:val="1"/>
          <w:wAfter w:w="45" w:type="dxa"/>
          <w:trHeight w:val="70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000 2 02 30000 00 0000 150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Субвенции бюджетам бюджетной системы Российской Федерации</w:t>
            </w:r>
            <w:r>
              <w:rPr>
                <w:b/>
                <w:bCs/>
              </w:rPr>
              <w:b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694,3</w:t>
            </w:r>
          </w:p>
        </w:tc>
      </w:tr>
      <w:tr w:rsidR="00B14C94" w:rsidTr="00B14C94">
        <w:trPr>
          <w:gridAfter w:val="1"/>
          <w:wAfter w:w="45" w:type="dxa"/>
          <w:trHeight w:val="8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000 2 02 30024 00 0000 150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Субвенции местным бюджетам на выполнение передаваемых полномочий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422,7</w:t>
            </w:r>
          </w:p>
        </w:tc>
      </w:tr>
      <w:tr w:rsidR="00B14C94" w:rsidTr="00B14C94">
        <w:trPr>
          <w:gridAfter w:val="1"/>
          <w:wAfter w:w="45" w:type="dxa"/>
          <w:trHeight w:val="8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000 2 02 30024 10 0000 150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Субвенции бюджетам сельских поселений на выполнение передаваемых полномочий субъектов Российской Федерации, в т.ч.:</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422,7</w:t>
            </w:r>
          </w:p>
        </w:tc>
      </w:tr>
      <w:tr w:rsidR="00B14C94" w:rsidTr="00B14C94">
        <w:trPr>
          <w:gridAfter w:val="1"/>
          <w:wAfter w:w="45" w:type="dxa"/>
          <w:trHeight w:val="100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14,7</w:t>
            </w:r>
          </w:p>
        </w:tc>
      </w:tr>
      <w:tr w:rsidR="00B14C94" w:rsidTr="00B14C94">
        <w:trPr>
          <w:gridAfter w:val="1"/>
          <w:wAfter w:w="45" w:type="dxa"/>
          <w:trHeight w:val="94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408,0</w:t>
            </w:r>
          </w:p>
        </w:tc>
      </w:tr>
      <w:tr w:rsidR="00B14C94" w:rsidTr="00B14C94">
        <w:trPr>
          <w:gridAfter w:val="1"/>
          <w:wAfter w:w="45" w:type="dxa"/>
          <w:trHeight w:val="93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000 2 02 35118 00 0000 150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271,6</w:t>
            </w:r>
          </w:p>
        </w:tc>
      </w:tr>
      <w:tr w:rsidR="00B14C94" w:rsidTr="00B14C94">
        <w:trPr>
          <w:gridAfter w:val="1"/>
          <w:wAfter w:w="45" w:type="dxa"/>
          <w:trHeight w:val="97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340 2 02 35118 10 0000 150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271,6</w:t>
            </w:r>
          </w:p>
        </w:tc>
      </w:tr>
      <w:tr w:rsidR="00B14C94" w:rsidTr="00B14C94">
        <w:trPr>
          <w:gridAfter w:val="1"/>
          <w:wAfter w:w="45" w:type="dxa"/>
          <w:trHeight w:val="5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000 2 02 40000 00 0000 150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Иные межбюджетные трансферты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112 872,4</w:t>
            </w:r>
          </w:p>
        </w:tc>
      </w:tr>
      <w:tr w:rsidR="00B14C94" w:rsidTr="00B14C94">
        <w:trPr>
          <w:gridAfter w:val="1"/>
          <w:wAfter w:w="45" w:type="dxa"/>
          <w:trHeight w:val="136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000 2 02 40014 00 0000 150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1 095,2</w:t>
            </w:r>
          </w:p>
        </w:tc>
      </w:tr>
      <w:tr w:rsidR="00B14C94" w:rsidTr="00B14C94">
        <w:trPr>
          <w:gridAfter w:val="1"/>
          <w:wAfter w:w="45" w:type="dxa"/>
          <w:trHeight w:val="15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lastRenderedPageBreak/>
              <w:t>000 2 02 40014 10 0000 150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1 095,2</w:t>
            </w:r>
          </w:p>
        </w:tc>
      </w:tr>
      <w:tr w:rsidR="00B14C94" w:rsidTr="00B14C94">
        <w:trPr>
          <w:gridAfter w:val="1"/>
          <w:wAfter w:w="45" w:type="dxa"/>
          <w:trHeight w:val="87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транспортной инфрастуктуры муниципального района "Заполярный район" на 2021-2030 годы"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262,5</w:t>
            </w:r>
          </w:p>
        </w:tc>
      </w:tr>
      <w:tr w:rsidR="00B14C94" w:rsidTr="00B14C94">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209,5</w:t>
            </w:r>
          </w:p>
        </w:tc>
      </w:tr>
      <w:tr w:rsidR="00B14C94" w:rsidTr="00B14C94">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623,2</w:t>
            </w:r>
          </w:p>
        </w:tc>
      </w:tr>
      <w:tr w:rsidR="00B14C94" w:rsidTr="00B14C94">
        <w:trPr>
          <w:gridAfter w:val="1"/>
          <w:wAfter w:w="45" w:type="dxa"/>
          <w:trHeight w:val="5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000 2 02 49999 00 0000 150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Прочие межбюджетные трансферты, передаваемые бюджетам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111 777,2</w:t>
            </w:r>
          </w:p>
        </w:tc>
      </w:tr>
      <w:tr w:rsidR="00B14C94" w:rsidTr="00B14C94">
        <w:trPr>
          <w:gridAfter w:val="1"/>
          <w:wAfter w:w="45" w:type="dxa"/>
          <w:trHeight w:val="60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000 2 02 49999 10 0000 150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Прочие межбюджетные трансферты, передаваемые бюджетам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sz w:val="18"/>
                <w:szCs w:val="18"/>
              </w:rPr>
            </w:pPr>
            <w:r>
              <w:rPr>
                <w:b/>
                <w:bCs/>
                <w:sz w:val="18"/>
                <w:szCs w:val="18"/>
              </w:rPr>
              <w:t>111 777,2</w:t>
            </w:r>
          </w:p>
        </w:tc>
      </w:tr>
      <w:tr w:rsidR="00B14C94" w:rsidTr="00B14C94">
        <w:trPr>
          <w:gridAfter w:val="1"/>
          <w:wAfter w:w="45" w:type="dxa"/>
          <w:trHeight w:val="66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на поддержку мер по обеспечению сбалансированности бюджетов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xml:space="preserve">14 678,8 </w:t>
            </w:r>
          </w:p>
        </w:tc>
      </w:tr>
      <w:tr w:rsidR="00B14C94" w:rsidTr="00B14C94">
        <w:trPr>
          <w:gridAfter w:val="1"/>
          <w:wAfter w:w="45" w:type="dxa"/>
          <w:trHeight w:val="153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4 073,6</w:t>
            </w:r>
          </w:p>
        </w:tc>
      </w:tr>
      <w:tr w:rsidR="00B14C94" w:rsidTr="00B14C94">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1 034,9</w:t>
            </w:r>
          </w:p>
        </w:tc>
      </w:tr>
      <w:tr w:rsidR="00B14C94" w:rsidTr="00B14C94">
        <w:trPr>
          <w:gridAfter w:val="1"/>
          <w:wAfter w:w="45" w:type="dxa"/>
          <w:trHeight w:val="11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17 531,3</w:t>
            </w:r>
          </w:p>
        </w:tc>
      </w:tr>
      <w:tr w:rsidR="00B14C94" w:rsidTr="00B14C94">
        <w:trPr>
          <w:gridAfter w:val="1"/>
          <w:wAfter w:w="45" w:type="dxa"/>
          <w:trHeight w:val="103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227,6</w:t>
            </w:r>
          </w:p>
        </w:tc>
      </w:tr>
      <w:tr w:rsidR="00B14C94" w:rsidTr="00B14C94">
        <w:trPr>
          <w:gridAfter w:val="1"/>
          <w:wAfter w:w="45" w:type="dxa"/>
          <w:trHeight w:val="94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в рамках МП "Управление муниципальным имуществом муниципального района "Заполярный район" на 2022-2030 годы"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sz w:val="18"/>
                <w:szCs w:val="18"/>
              </w:rPr>
            </w:pPr>
            <w:r>
              <w:rPr>
                <w:sz w:val="18"/>
                <w:szCs w:val="18"/>
              </w:rPr>
              <w:t>114,1</w:t>
            </w:r>
          </w:p>
        </w:tc>
      </w:tr>
      <w:tr w:rsidR="00B14C94" w:rsidTr="00B14C94">
        <w:trPr>
          <w:gridAfter w:val="1"/>
          <w:wAfter w:w="45" w:type="dxa"/>
          <w:trHeight w:val="6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на организацию ритуальных услуг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342,8</w:t>
            </w:r>
          </w:p>
        </w:tc>
      </w:tr>
      <w:tr w:rsidR="00B14C94" w:rsidTr="00B14C94">
        <w:trPr>
          <w:gridAfter w:val="1"/>
          <w:wAfter w:w="45" w:type="dxa"/>
          <w:trHeight w:val="8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4 622,9</w:t>
            </w:r>
          </w:p>
        </w:tc>
      </w:tr>
      <w:tr w:rsidR="00B14C94" w:rsidTr="00B14C94">
        <w:trPr>
          <w:gridAfter w:val="1"/>
          <w:wAfter w:w="45" w:type="dxa"/>
          <w:trHeight w:val="13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xml:space="preserve">1 425,0 </w:t>
            </w:r>
          </w:p>
        </w:tc>
      </w:tr>
      <w:tr w:rsidR="00B14C94" w:rsidTr="00B14C94">
        <w:trPr>
          <w:gridAfter w:val="1"/>
          <w:wAfter w:w="45" w:type="dxa"/>
          <w:trHeight w:val="94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lastRenderedPageBreak/>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sz w:val="18"/>
                <w:szCs w:val="18"/>
              </w:rPr>
            </w:pPr>
            <w:r>
              <w:rPr>
                <w:sz w:val="18"/>
                <w:szCs w:val="18"/>
              </w:rPr>
              <w:t xml:space="preserve">67 726,2 </w:t>
            </w:r>
          </w:p>
        </w:tc>
      </w:tr>
      <w:tr w:rsidR="00B14C94" w:rsidTr="00B14C94">
        <w:trPr>
          <w:gridAfter w:val="1"/>
          <w:wAfter w:w="45" w:type="dxa"/>
          <w:trHeight w:val="33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jc w:val="center"/>
              <w:rPr>
                <w:b/>
                <w:bCs/>
              </w:rPr>
            </w:pPr>
            <w:r>
              <w:rPr>
                <w:b/>
                <w:bCs/>
              </w:rPr>
              <w:t> </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Итого доходов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sz w:val="18"/>
                <w:szCs w:val="18"/>
              </w:rPr>
            </w:pPr>
            <w:r>
              <w:rPr>
                <w:b/>
                <w:bCs/>
                <w:sz w:val="18"/>
                <w:szCs w:val="18"/>
              </w:rPr>
              <w:t>125 071,7</w:t>
            </w:r>
          </w:p>
        </w:tc>
      </w:tr>
    </w:tbl>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tbl>
      <w:tblPr>
        <w:tblW w:w="9980" w:type="dxa"/>
        <w:tblInd w:w="108" w:type="dxa"/>
        <w:tblLook w:val="04A0" w:firstRow="1" w:lastRow="0" w:firstColumn="1" w:lastColumn="0" w:noHBand="0" w:noVBand="1"/>
      </w:tblPr>
      <w:tblGrid>
        <w:gridCol w:w="5318"/>
        <w:gridCol w:w="4662"/>
      </w:tblGrid>
      <w:tr w:rsidR="00B14C94" w:rsidTr="00B14C94">
        <w:trPr>
          <w:trHeight w:val="1785"/>
        </w:trPr>
        <w:tc>
          <w:tcPr>
            <w:tcW w:w="5318" w:type="dxa"/>
            <w:noWrap/>
            <w:vAlign w:val="bottom"/>
            <w:hideMark/>
          </w:tcPr>
          <w:p w:rsidR="00B14C94" w:rsidRDefault="00B14C94"/>
        </w:tc>
        <w:tc>
          <w:tcPr>
            <w:tcW w:w="4662" w:type="dxa"/>
            <w:hideMark/>
          </w:tcPr>
          <w:p w:rsidR="00B14C94" w:rsidRDefault="00B14C94">
            <w:pPr>
              <w:jc w:val="right"/>
            </w:pPr>
            <w:r>
              <w:t>Приложение 2</w:t>
            </w:r>
            <w:r>
              <w:br/>
              <w:t>к решению Совета депутатов Сельского поселения                                                «Великовисочный сельсовет» ЗР НАО</w:t>
            </w:r>
            <w:r>
              <w:br/>
              <w:t xml:space="preserve">      «О внесении изменений в Решение Совета депутатов                                                                                                                  Сельского поселения «Великовисочный сельсовет» ЗР НАО                                       от 30.03.2023  № 21</w:t>
            </w:r>
          </w:p>
        </w:tc>
      </w:tr>
      <w:tr w:rsidR="00B14C94" w:rsidTr="00B14C94">
        <w:trPr>
          <w:trHeight w:val="1455"/>
        </w:trPr>
        <w:tc>
          <w:tcPr>
            <w:tcW w:w="5318" w:type="dxa"/>
            <w:vAlign w:val="center"/>
            <w:hideMark/>
          </w:tcPr>
          <w:p w:rsidR="00B14C94" w:rsidRDefault="00B14C94"/>
        </w:tc>
        <w:tc>
          <w:tcPr>
            <w:tcW w:w="4662" w:type="dxa"/>
            <w:vAlign w:val="center"/>
            <w:hideMark/>
          </w:tcPr>
          <w:p w:rsidR="00B14C94" w:rsidRDefault="00B14C94">
            <w:pPr>
              <w:jc w:val="right"/>
            </w:pPr>
            <w:r>
              <w:t>Приложение  2</w:t>
            </w:r>
            <w:r>
              <w:br/>
              <w:t>к решению Совета депутатов Сельского поселения «Великовисочный сельсовет» ЗР НАО                                            «О местном бюджете на 2023 год»  от  26.12.2022  № 14</w:t>
            </w:r>
          </w:p>
        </w:tc>
      </w:tr>
      <w:tr w:rsidR="00B14C94" w:rsidTr="00B14C94">
        <w:trPr>
          <w:trHeight w:val="1845"/>
        </w:trPr>
        <w:tc>
          <w:tcPr>
            <w:tcW w:w="9980" w:type="dxa"/>
            <w:gridSpan w:val="2"/>
            <w:vAlign w:val="bottom"/>
            <w:hideMark/>
          </w:tcPr>
          <w:p w:rsidR="00B14C94" w:rsidRDefault="00B14C94">
            <w:pPr>
              <w:jc w:val="center"/>
              <w:rPr>
                <w:b/>
                <w:bCs/>
                <w:sz w:val="28"/>
                <w:szCs w:val="28"/>
              </w:rPr>
            </w:pPr>
            <w:r>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tc>
      </w:tr>
    </w:tbl>
    <w:p w:rsidR="00B14C94" w:rsidRDefault="00B14C94" w:rsidP="00B14C94">
      <w:pPr>
        <w:rPr>
          <w:sz w:val="28"/>
          <w:szCs w:val="28"/>
        </w:rPr>
      </w:pP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780"/>
        <w:gridCol w:w="560"/>
        <w:gridCol w:w="580"/>
        <w:gridCol w:w="1400"/>
        <w:gridCol w:w="660"/>
        <w:gridCol w:w="1460"/>
      </w:tblGrid>
      <w:tr w:rsidR="00B14C94" w:rsidTr="00B14C94">
        <w:trPr>
          <w:trHeight w:val="510"/>
        </w:trPr>
        <w:tc>
          <w:tcPr>
            <w:tcW w:w="45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rPr>
            </w:pPr>
            <w:r>
              <w:rPr>
                <w:b/>
                <w:bCs/>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14C94" w:rsidRDefault="00B14C94">
            <w:pPr>
              <w:rPr>
                <w:b/>
                <w:bCs/>
              </w:rPr>
            </w:pPr>
            <w:r>
              <w:rPr>
                <w:b/>
                <w:bCs/>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14C94" w:rsidRDefault="00B14C94">
            <w:pPr>
              <w:rPr>
                <w:b/>
                <w:bCs/>
              </w:rPr>
            </w:pPr>
            <w:r>
              <w:rPr>
                <w:b/>
                <w:bCs/>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14C94" w:rsidRDefault="00B14C94">
            <w:pPr>
              <w:rPr>
                <w:b/>
                <w:bCs/>
              </w:rPr>
            </w:pPr>
            <w:r>
              <w:rPr>
                <w:b/>
                <w:bCs/>
              </w:rPr>
              <w:t>Подраздел</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14C94" w:rsidRDefault="00B14C94">
            <w:pPr>
              <w:rPr>
                <w:b/>
                <w:bCs/>
              </w:rPr>
            </w:pPr>
            <w:r>
              <w:rPr>
                <w:b/>
                <w:bCs/>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14C94" w:rsidRDefault="00B14C94">
            <w:pPr>
              <w:rPr>
                <w:b/>
                <w:bCs/>
              </w:rPr>
            </w:pPr>
            <w:r>
              <w:rPr>
                <w:b/>
                <w:bCs/>
              </w:rPr>
              <w:t>Вид расходов</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jc w:val="center"/>
              <w:rPr>
                <w:b/>
                <w:bCs/>
              </w:rPr>
            </w:pPr>
            <w:r>
              <w:rPr>
                <w:b/>
                <w:bCs/>
              </w:rPr>
              <w:t>Сумма тыс.рублей</w:t>
            </w:r>
          </w:p>
        </w:tc>
      </w:tr>
      <w:tr w:rsidR="00B14C94" w:rsidTr="00B14C9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r>
      <w:tr w:rsidR="00B14C94" w:rsidTr="00B14C9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r>
      <w:tr w:rsidR="00B14C94" w:rsidTr="00B14C9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94" w:rsidRDefault="00B14C94">
            <w:pPr>
              <w:rPr>
                <w:b/>
                <w:bCs/>
              </w:rPr>
            </w:pPr>
          </w:p>
        </w:tc>
      </w:tr>
      <w:tr w:rsidR="00B14C94" w:rsidTr="00B14C94">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2</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4</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5</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6</w:t>
            </w:r>
          </w:p>
        </w:tc>
        <w:tc>
          <w:tcPr>
            <w:tcW w:w="14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7</w:t>
            </w:r>
          </w:p>
        </w:tc>
      </w:tr>
      <w:tr w:rsidR="00B14C94" w:rsidTr="00B14C94">
        <w:trPr>
          <w:trHeight w:val="2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bookmarkStart w:id="0" w:name="RANGE!B10:H142"/>
            <w:r>
              <w:rPr>
                <w:b/>
                <w:bCs/>
              </w:rPr>
              <w:t> </w:t>
            </w:r>
            <w:bookmarkEnd w:id="0"/>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128 400,3</w:t>
            </w:r>
          </w:p>
        </w:tc>
      </w:tr>
      <w:tr w:rsidR="00B14C94" w:rsidTr="00B14C94">
        <w:trPr>
          <w:trHeight w:val="99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Администрация Сельского поселения "Великовисочный сельсовет" Заполярного района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128 400,3</w:t>
            </w:r>
          </w:p>
        </w:tc>
      </w:tr>
      <w:tr w:rsidR="00B14C94" w:rsidTr="00B14C94">
        <w:trPr>
          <w:trHeight w:val="3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В том числе:</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 </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r>
      <w:tr w:rsidR="00B14C94" w:rsidTr="00B14C94">
        <w:trPr>
          <w:trHeight w:val="2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28 555,7</w:t>
            </w:r>
          </w:p>
        </w:tc>
      </w:tr>
      <w:tr w:rsidR="00B14C94" w:rsidTr="00B14C94">
        <w:trPr>
          <w:trHeight w:val="8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2 915,9</w:t>
            </w:r>
          </w:p>
        </w:tc>
      </w:tr>
      <w:tr w:rsidR="00B14C94" w:rsidTr="00B14C94">
        <w:trPr>
          <w:trHeight w:val="43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91.0.00.00000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2 915,9</w:t>
            </w:r>
          </w:p>
        </w:tc>
      </w:tr>
      <w:tr w:rsidR="00B14C94" w:rsidTr="00B14C9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91.0.00.91010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2 915,9</w:t>
            </w:r>
          </w:p>
        </w:tc>
      </w:tr>
      <w:tr w:rsidR="00B14C94" w:rsidTr="00B14C94">
        <w:trPr>
          <w:trHeight w:val="12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91.0.00.91010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100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2 915,9</w:t>
            </w:r>
          </w:p>
        </w:tc>
      </w:tr>
      <w:tr w:rsidR="00B14C94" w:rsidTr="00B14C94">
        <w:trPr>
          <w:trHeight w:val="142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103,0</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sz w:val="22"/>
                <w:szCs w:val="22"/>
              </w:rPr>
            </w:pPr>
            <w:r>
              <w:rPr>
                <w:b/>
                <w:bCs/>
                <w:i/>
                <w:iCs/>
                <w:sz w:val="22"/>
                <w:szCs w:val="22"/>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92.0.00.00000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103,0</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sz w:val="22"/>
                <w:szCs w:val="22"/>
              </w:rPr>
            </w:pPr>
            <w:r>
              <w:rPr>
                <w:sz w:val="22"/>
                <w:szCs w:val="22"/>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92.1.00.00000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48,0</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92.1.00.91010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48,0</w:t>
            </w:r>
          </w:p>
        </w:tc>
      </w:tr>
      <w:tr w:rsidR="00B14C94" w:rsidTr="00B14C94">
        <w:trPr>
          <w:trHeight w:val="136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92.1.00.91010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48,0</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92.2.00.00000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55,0 </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92.2.00.91010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55,0</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92.2.00.91010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55,0</w:t>
            </w:r>
          </w:p>
        </w:tc>
      </w:tr>
      <w:tr w:rsidR="00B14C94" w:rsidTr="00B14C94">
        <w:trPr>
          <w:trHeight w:val="17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24 150,6</w:t>
            </w:r>
          </w:p>
        </w:tc>
      </w:tr>
      <w:tr w:rsidR="00B14C94" w:rsidTr="00B14C94">
        <w:trPr>
          <w:trHeight w:val="10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1 637,9 </w:t>
            </w:r>
          </w:p>
        </w:tc>
      </w:tr>
      <w:tr w:rsidR="00B14C94" w:rsidTr="00B14C94">
        <w:trPr>
          <w:trHeight w:val="8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1 637,9</w:t>
            </w:r>
          </w:p>
        </w:tc>
      </w:tr>
      <w:tr w:rsidR="00B14C94" w:rsidTr="00B14C94">
        <w:trPr>
          <w:trHeight w:val="114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1 637,9</w:t>
            </w:r>
          </w:p>
        </w:tc>
      </w:tr>
      <w:tr w:rsidR="00B14C94" w:rsidTr="00B14C94">
        <w:trPr>
          <w:trHeight w:val="61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1 637,9 </w:t>
            </w:r>
          </w:p>
        </w:tc>
      </w:tr>
      <w:tr w:rsidR="00B14C94" w:rsidTr="00B14C94">
        <w:trPr>
          <w:trHeight w:val="45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22 512,7 </w:t>
            </w:r>
          </w:p>
        </w:tc>
      </w:tr>
      <w:tr w:rsidR="00B14C94" w:rsidTr="00B14C94">
        <w:trPr>
          <w:trHeight w:val="7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22 512,7 </w:t>
            </w:r>
          </w:p>
        </w:tc>
      </w:tr>
      <w:tr w:rsidR="00B14C94" w:rsidTr="00B14C94">
        <w:trPr>
          <w:trHeight w:val="139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18 979,7 </w:t>
            </w:r>
          </w:p>
        </w:tc>
      </w:tr>
      <w:tr w:rsidR="00B14C94" w:rsidTr="00B14C9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3 446,9 </w:t>
            </w:r>
          </w:p>
        </w:tc>
      </w:tr>
      <w:tr w:rsidR="00B14C94" w:rsidTr="00B14C94">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800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86,1 </w:t>
            </w:r>
          </w:p>
        </w:tc>
      </w:tr>
      <w:tr w:rsidR="00B14C94" w:rsidTr="00B14C94">
        <w:trPr>
          <w:trHeight w:val="114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528,2 </w:t>
            </w:r>
          </w:p>
        </w:tc>
      </w:tr>
      <w:tr w:rsidR="00B14C94" w:rsidTr="00B14C94">
        <w:trPr>
          <w:trHeight w:val="3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528,2 </w:t>
            </w:r>
          </w:p>
        </w:tc>
      </w:tr>
      <w:tr w:rsidR="00B14C94" w:rsidTr="00B14C94">
        <w:trPr>
          <w:trHeight w:val="3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98.0.00.99000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528,2</w:t>
            </w:r>
          </w:p>
        </w:tc>
      </w:tr>
      <w:tr w:rsidR="00B14C94" w:rsidTr="00B14C94">
        <w:trPr>
          <w:trHeight w:val="18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98.0.00.99110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528,2</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98.0.00.99110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500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528,2 </w:t>
            </w:r>
          </w:p>
        </w:tc>
      </w:tr>
      <w:tr w:rsidR="00B14C94" w:rsidTr="00B14C94">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pPr>
              <w:rPr>
                <w:b/>
                <w:bCs/>
                <w:sz w:val="24"/>
                <w:szCs w:val="24"/>
              </w:rPr>
            </w:pPr>
            <w:r>
              <w:rPr>
                <w:b/>
                <w:bCs/>
                <w:sz w:val="24"/>
                <w:szCs w:val="24"/>
              </w:rPr>
              <w:t>Резервные фонды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110,0 </w:t>
            </w:r>
          </w:p>
        </w:tc>
      </w:tr>
      <w:tr w:rsidR="00B14C94" w:rsidTr="00B14C94">
        <w:trPr>
          <w:trHeight w:val="39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pPr>
              <w:rPr>
                <w:b/>
                <w:bCs/>
              </w:rPr>
            </w:pPr>
            <w:r>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110,0</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110,0</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800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110,0</w:t>
            </w:r>
          </w:p>
        </w:tc>
      </w:tr>
      <w:tr w:rsidR="00B14C94" w:rsidTr="00B14C94">
        <w:trPr>
          <w:trHeight w:val="40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748,0 </w:t>
            </w:r>
          </w:p>
        </w:tc>
      </w:tr>
      <w:tr w:rsidR="00B14C94" w:rsidTr="00B14C94">
        <w:trPr>
          <w:trHeight w:val="9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284,2 </w:t>
            </w:r>
          </w:p>
        </w:tc>
      </w:tr>
      <w:tr w:rsidR="00B14C94" w:rsidTr="00B14C94">
        <w:trPr>
          <w:trHeight w:val="108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284,2</w:t>
            </w:r>
          </w:p>
        </w:tc>
      </w:tr>
      <w:tr w:rsidR="00B14C94" w:rsidTr="00B14C94">
        <w:trPr>
          <w:trHeight w:val="12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284,2</w:t>
            </w:r>
          </w:p>
        </w:tc>
      </w:tr>
      <w:tr w:rsidR="00B14C94" w:rsidTr="00B14C94">
        <w:trPr>
          <w:trHeight w:val="61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284,2</w:t>
            </w:r>
          </w:p>
        </w:tc>
      </w:tr>
      <w:tr w:rsidR="00B14C94" w:rsidTr="00B14C94">
        <w:trPr>
          <w:trHeight w:val="9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137,1 </w:t>
            </w:r>
          </w:p>
        </w:tc>
      </w:tr>
      <w:tr w:rsidR="00B14C94" w:rsidTr="00B14C94">
        <w:trPr>
          <w:trHeight w:val="103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137,1</w:t>
            </w:r>
          </w:p>
        </w:tc>
      </w:tr>
      <w:tr w:rsidR="00B14C94" w:rsidTr="00B14C94">
        <w:trPr>
          <w:trHeight w:val="6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137,1</w:t>
            </w:r>
          </w:p>
        </w:tc>
      </w:tr>
      <w:tr w:rsidR="00B14C94" w:rsidTr="00B14C94">
        <w:trPr>
          <w:trHeight w:val="103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42.0.00.00000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114,1 </w:t>
            </w:r>
          </w:p>
        </w:tc>
      </w:tr>
      <w:tr w:rsidR="00B14C94" w:rsidTr="00B14C94">
        <w:trPr>
          <w:trHeight w:val="114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42.0.00.89210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114,1 </w:t>
            </w:r>
          </w:p>
        </w:tc>
      </w:tr>
      <w:tr w:rsidR="00B14C94" w:rsidTr="00B14C94">
        <w:trPr>
          <w:trHeight w:val="78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42.0.00.89210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114,1 </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14,7 </w:t>
            </w:r>
          </w:p>
        </w:tc>
      </w:tr>
      <w:tr w:rsidR="00B14C94" w:rsidTr="00B14C94">
        <w:trPr>
          <w:trHeight w:val="11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95.0.00.79210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14,7 </w:t>
            </w:r>
          </w:p>
        </w:tc>
      </w:tr>
      <w:tr w:rsidR="00B14C94" w:rsidTr="00B14C94">
        <w:trPr>
          <w:trHeight w:val="5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95.0.00.79210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14,7   </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197,9 </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98.0.00.91100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129,1 </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98.0.00.91100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129,1 </w:t>
            </w:r>
          </w:p>
        </w:tc>
      </w:tr>
      <w:tr w:rsidR="00B14C94" w:rsidTr="00B14C94">
        <w:trPr>
          <w:trHeight w:val="11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98.0.00.91110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68,8 </w:t>
            </w:r>
          </w:p>
        </w:tc>
      </w:tr>
      <w:tr w:rsidR="00B14C94" w:rsidTr="00B14C94">
        <w:trPr>
          <w:trHeight w:val="54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98.0.00.91110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68,8</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271,6 </w:t>
            </w:r>
          </w:p>
        </w:tc>
      </w:tr>
      <w:tr w:rsidR="00B14C94" w:rsidTr="00B14C94">
        <w:trPr>
          <w:trHeight w:val="5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271,6</w:t>
            </w:r>
          </w:p>
        </w:tc>
      </w:tr>
      <w:tr w:rsidR="00B14C94" w:rsidTr="00B14C94">
        <w:trPr>
          <w:trHeight w:val="52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271,6 </w:t>
            </w:r>
          </w:p>
        </w:tc>
      </w:tr>
      <w:tr w:rsidR="00B14C94" w:rsidTr="00B14C94">
        <w:trPr>
          <w:trHeight w:val="8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271,6 </w:t>
            </w:r>
          </w:p>
        </w:tc>
      </w:tr>
      <w:tr w:rsidR="00B14C94" w:rsidTr="00B14C94">
        <w:trPr>
          <w:trHeight w:val="15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252,6 </w:t>
            </w:r>
          </w:p>
        </w:tc>
      </w:tr>
      <w:tr w:rsidR="00B14C94" w:rsidTr="00B14C94">
        <w:trPr>
          <w:trHeight w:val="6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19,0 </w:t>
            </w:r>
          </w:p>
        </w:tc>
      </w:tr>
      <w:tr w:rsidR="00B14C94" w:rsidTr="00B14C94">
        <w:trPr>
          <w:trHeight w:val="8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lastRenderedPageBreak/>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5 242,8</w:t>
            </w:r>
          </w:p>
        </w:tc>
      </w:tr>
      <w:tr w:rsidR="00B14C94" w:rsidTr="00B14C94">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2 312,9</w:t>
            </w:r>
          </w:p>
        </w:tc>
      </w:tr>
      <w:tr w:rsidR="00B14C94" w:rsidTr="00B14C94">
        <w:trPr>
          <w:trHeight w:val="9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2 312,9</w:t>
            </w:r>
          </w:p>
        </w:tc>
      </w:tr>
      <w:tr w:rsidR="00B14C94" w:rsidTr="00B14C94">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2 312,9</w:t>
            </w:r>
          </w:p>
        </w:tc>
      </w:tr>
      <w:tr w:rsidR="00B14C94" w:rsidTr="00B14C94">
        <w:trPr>
          <w:trHeight w:val="6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2 312,9</w:t>
            </w:r>
          </w:p>
        </w:tc>
      </w:tr>
      <w:tr w:rsidR="00B14C94" w:rsidTr="00B14C94">
        <w:trPr>
          <w:trHeight w:val="114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2 856,6</w:t>
            </w:r>
          </w:p>
        </w:tc>
      </w:tr>
      <w:tr w:rsidR="00B14C94" w:rsidTr="00B14C94">
        <w:trPr>
          <w:trHeight w:val="9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2 446,2 </w:t>
            </w:r>
          </w:p>
        </w:tc>
      </w:tr>
      <w:tr w:rsidR="00B14C94" w:rsidTr="00B14C94">
        <w:trPr>
          <w:trHeight w:val="9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2 446,2 </w:t>
            </w:r>
          </w:p>
        </w:tc>
      </w:tr>
      <w:tr w:rsidR="00B14C94" w:rsidTr="00B14C94">
        <w:trPr>
          <w:trHeight w:val="6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2 446,2</w:t>
            </w:r>
          </w:p>
        </w:tc>
      </w:tr>
      <w:tr w:rsidR="00B14C94" w:rsidTr="00B14C94">
        <w:trPr>
          <w:trHeight w:val="3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410,4 </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98.0.00.92000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410,4 </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98.0.00.92010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410,4 </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98.0.00.92010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410,4</w:t>
            </w:r>
          </w:p>
        </w:tc>
      </w:tr>
      <w:tr w:rsidR="00B14C94" w:rsidTr="00B14C94">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73,3</w:t>
            </w:r>
          </w:p>
        </w:tc>
      </w:tr>
      <w:tr w:rsidR="00B14C94" w:rsidTr="00B14C94">
        <w:trPr>
          <w:trHeight w:val="8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73,3</w:t>
            </w:r>
          </w:p>
        </w:tc>
      </w:tr>
      <w:tr w:rsidR="00B14C94" w:rsidTr="00B14C94">
        <w:trPr>
          <w:trHeight w:val="91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73,3</w:t>
            </w:r>
          </w:p>
        </w:tc>
      </w:tr>
      <w:tr w:rsidR="00B14C94" w:rsidTr="00B14C94">
        <w:trPr>
          <w:trHeight w:val="135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10,0</w:t>
            </w:r>
          </w:p>
        </w:tc>
      </w:tr>
      <w:tr w:rsidR="00B14C94" w:rsidTr="00B14C94">
        <w:trPr>
          <w:trHeight w:val="7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63,3</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lastRenderedPageBreak/>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 69 662,2</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67 726,2</w:t>
            </w:r>
          </w:p>
        </w:tc>
      </w:tr>
      <w:tr w:rsidR="00B14C94" w:rsidTr="00B14C94">
        <w:trPr>
          <w:trHeight w:val="13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sz w:val="22"/>
                <w:szCs w:val="22"/>
              </w:rPr>
            </w:pPr>
            <w:r>
              <w:rPr>
                <w:b/>
                <w:bCs/>
                <w:i/>
                <w:i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41.0.00.00000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67 726,2</w:t>
            </w:r>
          </w:p>
        </w:tc>
      </w:tr>
      <w:tr w:rsidR="00B14C94" w:rsidTr="00B14C94">
        <w:trPr>
          <w:trHeight w:val="10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67 726,2</w:t>
            </w:r>
          </w:p>
        </w:tc>
      </w:tr>
      <w:tr w:rsidR="00B14C94" w:rsidTr="00B14C94">
        <w:trPr>
          <w:trHeight w:val="5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7 350,4</w:t>
            </w:r>
          </w:p>
        </w:tc>
      </w:tr>
      <w:tr w:rsidR="00B14C94" w:rsidTr="00B14C94">
        <w:trPr>
          <w:trHeight w:val="585"/>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400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60 375,8</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Транспорт</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125,4</w:t>
            </w:r>
          </w:p>
        </w:tc>
      </w:tr>
      <w:tr w:rsidR="00B14C94" w:rsidTr="00B14C94">
        <w:trPr>
          <w:trHeight w:val="12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125,4 </w:t>
            </w:r>
          </w:p>
        </w:tc>
      </w:tr>
      <w:tr w:rsidR="00B14C94" w:rsidTr="00B14C94">
        <w:trPr>
          <w:trHeight w:val="11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125,4 </w:t>
            </w:r>
          </w:p>
        </w:tc>
      </w:tr>
      <w:tr w:rsidR="00B14C94" w:rsidTr="00B14C94">
        <w:trPr>
          <w:trHeight w:val="5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xml:space="preserve">125,4 </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1 790,6</w:t>
            </w:r>
          </w:p>
        </w:tc>
      </w:tr>
      <w:tr w:rsidR="00B14C94" w:rsidTr="00B14C94">
        <w:trPr>
          <w:trHeight w:val="130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1 034,9</w:t>
            </w:r>
          </w:p>
        </w:tc>
      </w:tr>
      <w:tr w:rsidR="00B14C94" w:rsidTr="00B14C94">
        <w:trPr>
          <w:trHeight w:val="106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1 034,9</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1 034,9</w:t>
            </w:r>
          </w:p>
        </w:tc>
      </w:tr>
      <w:tr w:rsidR="00B14C94" w:rsidTr="00B14C94">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755,7</w:t>
            </w:r>
          </w:p>
        </w:tc>
      </w:tr>
      <w:tr w:rsidR="00B14C94" w:rsidTr="00B14C94">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98.0.00.93000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755,7</w:t>
            </w:r>
          </w:p>
        </w:tc>
      </w:tr>
      <w:tr w:rsidR="00B14C94" w:rsidTr="00B14C94">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98.0.00.93100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755,7</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98.0.00.93100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755,7</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Другие вопросы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20,0</w:t>
            </w:r>
          </w:p>
        </w:tc>
      </w:tr>
      <w:tr w:rsidR="00B14C94" w:rsidTr="00B14C94">
        <w:trPr>
          <w:trHeight w:val="136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Муниципальная программа "Поддержка малого и среднего предпринимательства в Сельском поселении "Великовисочный сельсовет" Заполярного района Ненецкого автономного округа на 2023 год"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50.0.00.00000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20,0</w:t>
            </w:r>
          </w:p>
        </w:tc>
      </w:tr>
      <w:tr w:rsidR="00B14C94" w:rsidTr="00B14C94">
        <w:trPr>
          <w:trHeight w:val="14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lastRenderedPageBreak/>
              <w:t>Мероприятие в рамках муниципальной программы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50.0.00.93010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20,0</w:t>
            </w:r>
          </w:p>
        </w:tc>
      </w:tr>
      <w:tr w:rsidR="00B14C94" w:rsidTr="00B14C94">
        <w:trPr>
          <w:trHeight w:val="52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50.0.00.93010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20,0</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22 074,5</w:t>
            </w:r>
          </w:p>
        </w:tc>
      </w:tr>
      <w:tr w:rsidR="00B14C94" w:rsidTr="00B14C94">
        <w:trPr>
          <w:trHeight w:val="4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1 425,0</w:t>
            </w:r>
          </w:p>
        </w:tc>
      </w:tr>
      <w:tr w:rsidR="00B14C94" w:rsidTr="00B14C94">
        <w:trPr>
          <w:trHeight w:val="15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1 425,0</w:t>
            </w:r>
          </w:p>
        </w:tc>
      </w:tr>
      <w:tr w:rsidR="00B14C94" w:rsidTr="00B14C94">
        <w:trPr>
          <w:trHeight w:val="14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35.0.00.89250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1 425,0</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35.0.00.89250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1 425,0</w:t>
            </w:r>
          </w:p>
        </w:tc>
      </w:tr>
      <w:tr w:rsidR="00B14C94" w:rsidTr="00B14C94">
        <w:trPr>
          <w:trHeight w:val="39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9 160,2</w:t>
            </w:r>
          </w:p>
        </w:tc>
      </w:tr>
      <w:tr w:rsidR="00B14C94" w:rsidTr="00B14C94">
        <w:trPr>
          <w:trHeight w:val="8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МП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216,6</w:t>
            </w:r>
          </w:p>
        </w:tc>
      </w:tr>
      <w:tr w:rsidR="00B14C94" w:rsidTr="00B14C94">
        <w:trPr>
          <w:trHeight w:val="9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i/>
                <w:iCs/>
              </w:rPr>
            </w:pPr>
            <w:r>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i/>
                <w:iCs/>
              </w:rPr>
            </w:pPr>
            <w:r>
              <w:rPr>
                <w:b/>
                <w:bCs/>
                <w:i/>
                <w:iCs/>
              </w:rPr>
              <w:t>216,6</w:t>
            </w:r>
          </w:p>
        </w:tc>
      </w:tr>
      <w:tr w:rsidR="00B14C94" w:rsidTr="00B14C94">
        <w:trPr>
          <w:trHeight w:val="11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216,6</w:t>
            </w:r>
          </w:p>
        </w:tc>
      </w:tr>
      <w:tr w:rsidR="00B14C94" w:rsidTr="00B14C94">
        <w:trPr>
          <w:trHeight w:val="61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216,6</w:t>
            </w:r>
          </w:p>
        </w:tc>
      </w:tr>
      <w:tr w:rsidR="00B14C94" w:rsidTr="00B14C94">
        <w:trPr>
          <w:trHeight w:val="142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xml:space="preserve">8 092,8 </w:t>
            </w:r>
          </w:p>
        </w:tc>
      </w:tr>
      <w:tr w:rsidR="00B14C94" w:rsidTr="00B14C94">
        <w:trPr>
          <w:trHeight w:val="138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8 092,8</w:t>
            </w:r>
          </w:p>
        </w:tc>
      </w:tr>
      <w:tr w:rsidR="00B14C94" w:rsidTr="00B14C94">
        <w:trPr>
          <w:trHeight w:val="39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800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8 092,8</w:t>
            </w:r>
          </w:p>
        </w:tc>
      </w:tr>
      <w:tr w:rsidR="00B14C94" w:rsidTr="00B14C94">
        <w:trPr>
          <w:trHeight w:val="8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lastRenderedPageBreak/>
              <w:t xml:space="preserve">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36.0.00.00000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850,8</w:t>
            </w:r>
          </w:p>
        </w:tc>
      </w:tr>
      <w:tr w:rsidR="00B14C94" w:rsidTr="00B14C94">
        <w:trPr>
          <w:trHeight w:val="109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36.0.00.89260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850,8</w:t>
            </w:r>
          </w:p>
        </w:tc>
      </w:tr>
      <w:tr w:rsidR="00B14C94" w:rsidTr="00B14C94">
        <w:trPr>
          <w:trHeight w:val="5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36.0.00.89260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r>
              <w:t>850,8</w:t>
            </w:r>
          </w:p>
        </w:tc>
      </w:tr>
      <w:tr w:rsidR="00B14C94" w:rsidTr="00B14C94">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11 146,5</w:t>
            </w:r>
          </w:p>
        </w:tc>
      </w:tr>
      <w:tr w:rsidR="00B14C94" w:rsidTr="00B14C94">
        <w:trPr>
          <w:trHeight w:val="15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9 438,5</w:t>
            </w:r>
          </w:p>
        </w:tc>
      </w:tr>
      <w:tr w:rsidR="00B14C94" w:rsidTr="00B14C94">
        <w:trPr>
          <w:trHeight w:val="139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9 438,5</w:t>
            </w:r>
          </w:p>
        </w:tc>
      </w:tr>
      <w:tr w:rsidR="00B14C94" w:rsidTr="00B14C9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9 438,5</w:t>
            </w:r>
          </w:p>
        </w:tc>
      </w:tr>
      <w:tr w:rsidR="00B14C94" w:rsidTr="00B14C94">
        <w:trPr>
          <w:trHeight w:val="33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Прочие мероприятия по благоустройству</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98.0.00.96360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1 708,0</w:t>
            </w:r>
          </w:p>
        </w:tc>
      </w:tr>
      <w:tr w:rsidR="00B14C94" w:rsidTr="00B14C94">
        <w:trPr>
          <w:trHeight w:val="61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98.0.00.96360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1 708,0</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342,8</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342,8</w:t>
            </w:r>
          </w:p>
        </w:tc>
      </w:tr>
      <w:tr w:rsidR="00B14C94" w:rsidTr="00B14C94">
        <w:trPr>
          <w:trHeight w:val="40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98.0.00.89140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342,8</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98.0.00.89140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800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342,8</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2 413,5</w:t>
            </w:r>
          </w:p>
        </w:tc>
      </w:tr>
      <w:tr w:rsidR="00B14C94" w:rsidTr="00B14C94">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4C94" w:rsidRDefault="00B14C94">
            <w:pPr>
              <w:rPr>
                <w:b/>
                <w:bCs/>
                <w:sz w:val="22"/>
                <w:szCs w:val="22"/>
              </w:rPr>
            </w:pPr>
            <w:r>
              <w:rPr>
                <w:b/>
                <w:bCs/>
                <w:sz w:val="22"/>
                <w:szCs w:val="22"/>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rPr>
                <w:b/>
                <w:bCs/>
              </w:rPr>
            </w:pPr>
            <w:r>
              <w:rPr>
                <w:b/>
                <w:bCs/>
              </w:rPr>
              <w:t>1 934,9</w:t>
            </w:r>
          </w:p>
        </w:tc>
      </w:tr>
      <w:tr w:rsidR="00B14C94" w:rsidTr="00B14C94">
        <w:trPr>
          <w:trHeight w:val="102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1 934,9</w:t>
            </w:r>
          </w:p>
        </w:tc>
      </w:tr>
      <w:tr w:rsidR="00B14C94" w:rsidTr="00B14C94">
        <w:trPr>
          <w:trHeight w:val="9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i/>
                <w:iCs/>
              </w:rPr>
            </w:pPr>
            <w:r>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i/>
                <w:iCs/>
              </w:rPr>
            </w:pPr>
            <w:r>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i/>
                <w:iCs/>
              </w:rPr>
            </w:pPr>
            <w:r>
              <w:rPr>
                <w:b/>
                <w:bCs/>
                <w:i/>
                <w:iCs/>
              </w:rPr>
              <w:t>1 934,9</w:t>
            </w:r>
          </w:p>
        </w:tc>
      </w:tr>
      <w:tr w:rsidR="00B14C94" w:rsidTr="00B14C94">
        <w:trPr>
          <w:trHeight w:val="11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1 934,9 </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1 934,9</w:t>
            </w:r>
          </w:p>
        </w:tc>
      </w:tr>
      <w:tr w:rsidR="00B14C94" w:rsidTr="00B14C94">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 xml:space="preserve">448,0 </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pPr>
              <w:rPr>
                <w:b/>
                <w:bCs/>
              </w:rPr>
            </w:pPr>
            <w:r>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40,0</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40,0 </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lastRenderedPageBreak/>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40,0 </w:t>
            </w:r>
          </w:p>
        </w:tc>
      </w:tr>
      <w:tr w:rsidR="00B14C94" w:rsidTr="00B14C94">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pPr>
              <w:jc w:val="both"/>
              <w:rPr>
                <w:b/>
                <w:bCs/>
                <w:color w:val="000000"/>
              </w:rPr>
            </w:pPr>
            <w:r>
              <w:rPr>
                <w:b/>
                <w:bCs/>
                <w:color w:val="000000"/>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 xml:space="preserve">408,0 </w:t>
            </w:r>
          </w:p>
        </w:tc>
      </w:tr>
      <w:tr w:rsidR="00B14C94" w:rsidTr="00B14C94">
        <w:trPr>
          <w:trHeight w:val="11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95.0.00.79230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408,0 </w:t>
            </w:r>
          </w:p>
        </w:tc>
      </w:tr>
      <w:tr w:rsidR="00B14C94" w:rsidTr="00B14C94">
        <w:trPr>
          <w:trHeight w:val="36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95.0.00.79230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408,0 </w:t>
            </w:r>
          </w:p>
        </w:tc>
      </w:tr>
      <w:tr w:rsidR="00B14C94" w:rsidTr="00B14C94">
        <w:trPr>
          <w:trHeight w:val="64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sz w:val="22"/>
                <w:szCs w:val="22"/>
              </w:rPr>
            </w:pPr>
            <w:r>
              <w:rPr>
                <w:b/>
                <w:bCs/>
                <w:sz w:val="22"/>
                <w:szCs w:val="22"/>
              </w:rPr>
              <w:t>Другие вопросы в области социальной политики</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 xml:space="preserve">30,6 </w:t>
            </w:r>
          </w:p>
        </w:tc>
      </w:tr>
      <w:tr w:rsidR="00B14C94" w:rsidTr="00B14C94">
        <w:trPr>
          <w:trHeight w:val="405"/>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pPr>
              <w:jc w:val="both"/>
              <w:rPr>
                <w:b/>
                <w:bCs/>
                <w:color w:val="000000"/>
              </w:rPr>
            </w:pPr>
            <w:r>
              <w:rPr>
                <w:b/>
                <w:bCs/>
                <w:color w:val="000000"/>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30,6</w:t>
            </w:r>
          </w:p>
        </w:tc>
      </w:tr>
      <w:tr w:rsidR="00B14C94" w:rsidTr="00B14C94">
        <w:trPr>
          <w:trHeight w:val="171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98.0.00.79530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 xml:space="preserve">30,0 </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98.0.00.79530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30,0</w:t>
            </w:r>
          </w:p>
        </w:tc>
      </w:tr>
      <w:tr w:rsidR="00B14C94" w:rsidTr="00B14C94">
        <w:trPr>
          <w:trHeight w:val="1620"/>
        </w:trPr>
        <w:tc>
          <w:tcPr>
            <w:tcW w:w="4540" w:type="dxa"/>
            <w:tcBorders>
              <w:top w:val="single" w:sz="4" w:space="0" w:color="auto"/>
              <w:left w:val="single" w:sz="4" w:space="0" w:color="auto"/>
              <w:bottom w:val="single" w:sz="4" w:space="0" w:color="auto"/>
              <w:right w:val="single" w:sz="4" w:space="0" w:color="auto"/>
            </w:tcBorders>
            <w:shd w:val="clear" w:color="auto" w:fill="FFFFFF"/>
            <w:hideMark/>
          </w:tcPr>
          <w:p w:rsidR="00B14C94" w:rsidRDefault="00B14C94">
            <w: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98.0.00.S9530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0,6</w:t>
            </w:r>
          </w:p>
        </w:tc>
      </w:tr>
      <w:tr w:rsidR="00B14C94" w:rsidTr="00B14C94">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98.0.00.S9530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0,6</w:t>
            </w:r>
          </w:p>
        </w:tc>
      </w:tr>
      <w:tr w:rsidR="00B14C94" w:rsidTr="00B14C94">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00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180,0</w:t>
            </w:r>
          </w:p>
        </w:tc>
      </w:tr>
      <w:tr w:rsidR="00B14C94" w:rsidTr="00B14C94">
        <w:trPr>
          <w:trHeight w:val="138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rPr>
                <w:b/>
                <w:bCs/>
              </w:rPr>
            </w:pPr>
            <w:r>
              <w:rPr>
                <w:b/>
                <w:bCs/>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11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pPr>
              <w:jc w:val="center"/>
              <w:rPr>
                <w:b/>
                <w:bCs/>
              </w:rPr>
            </w:pPr>
            <w:r>
              <w:rPr>
                <w:b/>
                <w:bCs/>
              </w:rPr>
              <w:t>51.0.00.00000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pPr>
              <w:rPr>
                <w:b/>
                <w:bCs/>
              </w:rPr>
            </w:pPr>
            <w:r>
              <w:rPr>
                <w:b/>
                <w:bCs/>
              </w:rPr>
              <w:t>180,0</w:t>
            </w:r>
          </w:p>
        </w:tc>
      </w:tr>
      <w:tr w:rsidR="00B14C94" w:rsidTr="00B14C94">
        <w:trPr>
          <w:trHeight w:val="150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51.0.00.97020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 </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180,0</w:t>
            </w:r>
          </w:p>
        </w:tc>
      </w:tr>
      <w:tr w:rsidR="00B14C94" w:rsidTr="00B14C94">
        <w:trPr>
          <w:trHeight w:val="510"/>
        </w:trPr>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C94" w:rsidRDefault="00B14C94">
            <w: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51.0.00.97020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C94" w:rsidRDefault="00B14C94">
            <w:pPr>
              <w:jc w:val="center"/>
            </w:pPr>
            <w:r>
              <w:t>200</w:t>
            </w:r>
          </w:p>
        </w:tc>
        <w:tc>
          <w:tcPr>
            <w:tcW w:w="1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4C94" w:rsidRDefault="00B14C94">
            <w:r>
              <w:t>180,0</w:t>
            </w:r>
          </w:p>
        </w:tc>
      </w:tr>
    </w:tbl>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tbl>
      <w:tblPr>
        <w:tblW w:w="9400" w:type="dxa"/>
        <w:tblInd w:w="108" w:type="dxa"/>
        <w:tblLook w:val="04A0" w:firstRow="1" w:lastRow="0" w:firstColumn="1" w:lastColumn="0" w:noHBand="0" w:noVBand="1"/>
      </w:tblPr>
      <w:tblGrid>
        <w:gridCol w:w="9400"/>
      </w:tblGrid>
      <w:tr w:rsidR="00B14C94" w:rsidTr="00B14C94">
        <w:trPr>
          <w:trHeight w:val="1830"/>
        </w:trPr>
        <w:tc>
          <w:tcPr>
            <w:tcW w:w="9400" w:type="dxa"/>
            <w:hideMark/>
          </w:tcPr>
          <w:p w:rsidR="00B14C94" w:rsidRDefault="00B14C94">
            <w:pPr>
              <w:jc w:val="right"/>
            </w:pPr>
            <w:r>
              <w:t>Приложение 3</w:t>
            </w:r>
            <w:r>
              <w:br/>
              <w:t>к решению Совета депутатов Сельского поселения                                                                               «Великовисочный сельсовет» ЗР НАО</w:t>
            </w:r>
            <w:r>
              <w:br/>
              <w:t xml:space="preserve">      «О внесении изменений в Решение Совета депутатов                                                                                                                  Сельского поселения «Великовисочный сельсовет» ЗР НАО                                                                                 от 30.03.2023  №</w:t>
            </w:r>
            <w:r>
              <w:rPr>
                <w:color w:val="FF0000"/>
              </w:rPr>
              <w:t xml:space="preserve"> </w:t>
            </w:r>
            <w:r>
              <w:t>21</w:t>
            </w:r>
          </w:p>
        </w:tc>
      </w:tr>
      <w:tr w:rsidR="00B14C94" w:rsidTr="00B14C94">
        <w:trPr>
          <w:trHeight w:val="1260"/>
        </w:trPr>
        <w:tc>
          <w:tcPr>
            <w:tcW w:w="9400" w:type="dxa"/>
            <w:vAlign w:val="center"/>
            <w:hideMark/>
          </w:tcPr>
          <w:p w:rsidR="00B14C94" w:rsidRDefault="00B14C94">
            <w:pPr>
              <w:jc w:val="right"/>
            </w:pPr>
            <w:r>
              <w:t>Приложение  3</w:t>
            </w:r>
            <w:r>
              <w:br/>
              <w:t>к решению Совета депутатов Сельского поселения                                                                                                                                                  «Великовисочный сельсовет» ЗР НАО                                                                                                                    «О местном бюджете на 2023 год» от  26.12.2022  № 14</w:t>
            </w:r>
          </w:p>
        </w:tc>
      </w:tr>
      <w:tr w:rsidR="00B14C94" w:rsidTr="00B14C94">
        <w:trPr>
          <w:trHeight w:val="870"/>
        </w:trPr>
        <w:tc>
          <w:tcPr>
            <w:tcW w:w="9400" w:type="dxa"/>
            <w:vAlign w:val="bottom"/>
            <w:hideMark/>
          </w:tcPr>
          <w:p w:rsidR="00B14C94" w:rsidRDefault="00B14C94">
            <w:pPr>
              <w:jc w:val="center"/>
              <w:rPr>
                <w:b/>
                <w:bCs/>
                <w:sz w:val="24"/>
                <w:szCs w:val="24"/>
              </w:rPr>
            </w:pPr>
            <w:r>
              <w:rPr>
                <w:b/>
                <w:bCs/>
                <w:sz w:val="24"/>
                <w:szCs w:val="24"/>
              </w:rPr>
              <w:t xml:space="preserve">Распределение бюджетных ассигнований по разделам и подразделам классификации расходов бюджетов на 2023 год   </w:t>
            </w:r>
          </w:p>
        </w:tc>
      </w:tr>
    </w:tbl>
    <w:p w:rsidR="00B14C94" w:rsidRDefault="00B14C94" w:rsidP="00B14C94">
      <w:pPr>
        <w:rPr>
          <w:sz w:val="28"/>
          <w:szCs w:val="28"/>
        </w:rPr>
      </w:pPr>
    </w:p>
    <w:tbl>
      <w:tblPr>
        <w:tblW w:w="9400" w:type="dxa"/>
        <w:tblInd w:w="98" w:type="dxa"/>
        <w:tblLook w:val="04A0" w:firstRow="1" w:lastRow="0" w:firstColumn="1" w:lastColumn="0" w:noHBand="0" w:noVBand="1"/>
      </w:tblPr>
      <w:tblGrid>
        <w:gridCol w:w="5540"/>
        <w:gridCol w:w="1660"/>
        <w:gridCol w:w="2200"/>
      </w:tblGrid>
      <w:tr w:rsidR="00B14C94" w:rsidTr="00B14C94">
        <w:trPr>
          <w:trHeight w:val="645"/>
        </w:trPr>
        <w:tc>
          <w:tcPr>
            <w:tcW w:w="5540" w:type="dxa"/>
            <w:tcBorders>
              <w:top w:val="single" w:sz="8" w:space="0" w:color="auto"/>
              <w:left w:val="single" w:sz="8" w:space="0" w:color="auto"/>
              <w:bottom w:val="single" w:sz="8" w:space="0" w:color="auto"/>
              <w:right w:val="single" w:sz="8" w:space="0" w:color="auto"/>
            </w:tcBorders>
            <w:vAlign w:val="bottom"/>
            <w:hideMark/>
          </w:tcPr>
          <w:p w:rsidR="00B14C94" w:rsidRDefault="00B14C94">
            <w:pPr>
              <w:jc w:val="center"/>
              <w:rPr>
                <w:sz w:val="24"/>
                <w:szCs w:val="24"/>
              </w:rPr>
            </w:pPr>
            <w:r>
              <w:rPr>
                <w:sz w:val="24"/>
                <w:szCs w:val="24"/>
              </w:rPr>
              <w:t>Наименование</w:t>
            </w:r>
          </w:p>
        </w:tc>
        <w:tc>
          <w:tcPr>
            <w:tcW w:w="1660" w:type="dxa"/>
            <w:tcBorders>
              <w:top w:val="single" w:sz="8" w:space="0" w:color="auto"/>
              <w:left w:val="nil"/>
              <w:bottom w:val="single" w:sz="8" w:space="0" w:color="auto"/>
              <w:right w:val="single" w:sz="8" w:space="0" w:color="auto"/>
            </w:tcBorders>
            <w:vAlign w:val="bottom"/>
            <w:hideMark/>
          </w:tcPr>
          <w:p w:rsidR="00B14C94" w:rsidRDefault="00B14C94">
            <w:pPr>
              <w:jc w:val="center"/>
              <w:rPr>
                <w:sz w:val="24"/>
                <w:szCs w:val="24"/>
              </w:rPr>
            </w:pPr>
            <w:r>
              <w:rPr>
                <w:sz w:val="24"/>
                <w:szCs w:val="24"/>
              </w:rPr>
              <w:t>Раздел, подраздел</w:t>
            </w:r>
          </w:p>
        </w:tc>
        <w:tc>
          <w:tcPr>
            <w:tcW w:w="2200" w:type="dxa"/>
            <w:tcBorders>
              <w:top w:val="single" w:sz="8" w:space="0" w:color="auto"/>
              <w:left w:val="nil"/>
              <w:bottom w:val="single" w:sz="8" w:space="0" w:color="auto"/>
              <w:right w:val="single" w:sz="8" w:space="0" w:color="auto"/>
            </w:tcBorders>
            <w:vAlign w:val="bottom"/>
            <w:hideMark/>
          </w:tcPr>
          <w:p w:rsidR="00B14C94" w:rsidRDefault="00B14C94">
            <w:pPr>
              <w:jc w:val="center"/>
              <w:rPr>
                <w:sz w:val="24"/>
                <w:szCs w:val="24"/>
              </w:rPr>
            </w:pPr>
            <w:r>
              <w:rPr>
                <w:sz w:val="24"/>
                <w:szCs w:val="24"/>
              </w:rPr>
              <w:t>Сумма, тыс.рублей</w:t>
            </w:r>
          </w:p>
        </w:tc>
      </w:tr>
      <w:tr w:rsidR="00B14C94" w:rsidTr="00B14C94">
        <w:trPr>
          <w:trHeight w:val="330"/>
        </w:trPr>
        <w:tc>
          <w:tcPr>
            <w:tcW w:w="5540" w:type="dxa"/>
            <w:tcBorders>
              <w:top w:val="nil"/>
              <w:left w:val="single" w:sz="8" w:space="0" w:color="auto"/>
              <w:bottom w:val="single" w:sz="8" w:space="0" w:color="auto"/>
              <w:right w:val="single" w:sz="8" w:space="0" w:color="auto"/>
            </w:tcBorders>
            <w:noWrap/>
            <w:vAlign w:val="bottom"/>
            <w:hideMark/>
          </w:tcPr>
          <w:p w:rsidR="00B14C94" w:rsidRDefault="00B14C94">
            <w:pPr>
              <w:rPr>
                <w:b/>
                <w:bCs/>
                <w:sz w:val="24"/>
                <w:szCs w:val="24"/>
              </w:rPr>
            </w:pPr>
            <w:r>
              <w:rPr>
                <w:b/>
                <w:bCs/>
                <w:sz w:val="24"/>
                <w:szCs w:val="24"/>
              </w:rPr>
              <w:t>Всего</w:t>
            </w:r>
          </w:p>
        </w:tc>
        <w:tc>
          <w:tcPr>
            <w:tcW w:w="1660" w:type="dxa"/>
            <w:tcBorders>
              <w:top w:val="nil"/>
              <w:left w:val="nil"/>
              <w:bottom w:val="single" w:sz="8" w:space="0" w:color="auto"/>
              <w:right w:val="single" w:sz="8" w:space="0" w:color="auto"/>
            </w:tcBorders>
            <w:noWrap/>
            <w:vAlign w:val="bottom"/>
            <w:hideMark/>
          </w:tcPr>
          <w:p w:rsidR="00B14C94" w:rsidRDefault="00B14C94">
            <w:pPr>
              <w:rPr>
                <w:rFonts w:ascii="Calibri" w:hAnsi="Calibri" w:cs="Calibri"/>
                <w:b/>
                <w:bCs/>
                <w:sz w:val="24"/>
                <w:szCs w:val="24"/>
              </w:rPr>
            </w:pPr>
            <w:r>
              <w:rPr>
                <w:rFonts w:ascii="Calibri" w:hAnsi="Calibri" w:cs="Calibri"/>
                <w:b/>
                <w:bCs/>
                <w:sz w:val="24"/>
                <w:szCs w:val="24"/>
              </w:rPr>
              <w:t> </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b/>
                <w:bCs/>
                <w:sz w:val="24"/>
                <w:szCs w:val="24"/>
              </w:rPr>
            </w:pPr>
            <w:r>
              <w:rPr>
                <w:b/>
                <w:bCs/>
                <w:sz w:val="24"/>
                <w:szCs w:val="24"/>
              </w:rPr>
              <w:t xml:space="preserve">128 400,3 </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в том числе:</w:t>
            </w:r>
          </w:p>
        </w:tc>
        <w:tc>
          <w:tcPr>
            <w:tcW w:w="1660" w:type="dxa"/>
            <w:tcBorders>
              <w:top w:val="nil"/>
              <w:left w:val="nil"/>
              <w:bottom w:val="single" w:sz="8" w:space="0" w:color="auto"/>
              <w:right w:val="single" w:sz="8" w:space="0" w:color="auto"/>
            </w:tcBorders>
            <w:noWrap/>
            <w:vAlign w:val="bottom"/>
            <w:hideMark/>
          </w:tcPr>
          <w:p w:rsidR="00B14C94" w:rsidRDefault="00B14C94">
            <w:pPr>
              <w:rPr>
                <w:rFonts w:ascii="Calibri" w:hAnsi="Calibri" w:cs="Calibri"/>
                <w:sz w:val="24"/>
                <w:szCs w:val="24"/>
              </w:rPr>
            </w:pPr>
            <w:r>
              <w:rPr>
                <w:rFonts w:ascii="Calibri" w:hAnsi="Calibri" w:cs="Calibri"/>
                <w:sz w:val="24"/>
                <w:szCs w:val="24"/>
              </w:rPr>
              <w:t> </w:t>
            </w:r>
          </w:p>
        </w:tc>
        <w:tc>
          <w:tcPr>
            <w:tcW w:w="2200" w:type="dxa"/>
            <w:tcBorders>
              <w:top w:val="nil"/>
              <w:left w:val="nil"/>
              <w:bottom w:val="single" w:sz="8" w:space="0" w:color="auto"/>
              <w:right w:val="single" w:sz="8" w:space="0" w:color="auto"/>
            </w:tcBorders>
            <w:noWrap/>
            <w:vAlign w:val="bottom"/>
            <w:hideMark/>
          </w:tcPr>
          <w:p w:rsidR="00B14C94" w:rsidRDefault="00B14C94">
            <w:pPr>
              <w:rPr>
                <w:rFonts w:ascii="Calibri" w:hAnsi="Calibri" w:cs="Calibri"/>
                <w:sz w:val="24"/>
                <w:szCs w:val="24"/>
              </w:rPr>
            </w:pPr>
            <w:r>
              <w:rPr>
                <w:rFonts w:ascii="Calibri" w:hAnsi="Calibri" w:cs="Calibri"/>
                <w:sz w:val="24"/>
                <w:szCs w:val="24"/>
              </w:rPr>
              <w:t> </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Общегосударственные вопросы</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28 555,7</w:t>
            </w:r>
          </w:p>
        </w:tc>
      </w:tr>
      <w:tr w:rsidR="00B14C94" w:rsidTr="00B14C94">
        <w:trPr>
          <w:trHeight w:val="96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01 02</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2 915,9</w:t>
            </w:r>
          </w:p>
        </w:tc>
      </w:tr>
      <w:tr w:rsidR="00B14C94" w:rsidTr="00B14C94">
        <w:trPr>
          <w:trHeight w:val="127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01 03</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103,0</w:t>
            </w:r>
          </w:p>
        </w:tc>
      </w:tr>
      <w:tr w:rsidR="00B14C94" w:rsidTr="00B14C94">
        <w:trPr>
          <w:trHeight w:val="127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01 04</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24 150,6</w:t>
            </w:r>
          </w:p>
        </w:tc>
      </w:tr>
      <w:tr w:rsidR="00B14C94" w:rsidTr="00B14C94">
        <w:trPr>
          <w:trHeight w:val="96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01 06</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528,2</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Другие общегосударственные вопросы</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01 13</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748,0</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Национальная оборона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02 00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271,6</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lastRenderedPageBreak/>
              <w:t>Мобилизация и вневойсковая подготовка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02 03</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271,6</w:t>
            </w:r>
          </w:p>
        </w:tc>
      </w:tr>
      <w:tr w:rsidR="00B14C94" w:rsidTr="00B14C94">
        <w:trPr>
          <w:trHeight w:val="64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Национальная безопасность и правоохранительная деятельность</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03 00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5 242,8</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Гражданская оборона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03 09</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2 312,9</w:t>
            </w:r>
          </w:p>
        </w:tc>
      </w:tr>
      <w:tr w:rsidR="00B14C94" w:rsidTr="00B14C94">
        <w:trPr>
          <w:trHeight w:val="96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03 10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2 856,6</w:t>
            </w:r>
          </w:p>
        </w:tc>
      </w:tr>
      <w:tr w:rsidR="00B14C94" w:rsidTr="00B14C94">
        <w:trPr>
          <w:trHeight w:val="64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03 14</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73,3</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Национальная экономика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04 00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69 662,2</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Сельское хозяйство и рыболовство</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04 05</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67 726,2</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Транспорт</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04 08</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125,4</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Дорожное хозяйство (дорожные фонды)</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04 09</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 xml:space="preserve">1 790,6 </w:t>
            </w:r>
          </w:p>
        </w:tc>
      </w:tr>
      <w:tr w:rsidR="00B14C94" w:rsidTr="00B14C94">
        <w:trPr>
          <w:trHeight w:val="64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Другие вопросы в области национальной экономики</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04 12</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20,0</w:t>
            </w:r>
          </w:p>
        </w:tc>
      </w:tr>
      <w:tr w:rsidR="00B14C94" w:rsidTr="00B14C94">
        <w:trPr>
          <w:trHeight w:val="31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Жилищно-коммунальное хозяйство</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05 00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22 074,5</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Жилищное хозяйство</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05 01</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1 425,0</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Коммунальное хозяйство</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05 02</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9 160,2</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Благоустройство</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05 03</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11 146,5</w:t>
            </w:r>
          </w:p>
        </w:tc>
      </w:tr>
      <w:tr w:rsidR="00B14C94" w:rsidTr="00B14C94">
        <w:trPr>
          <w:trHeight w:val="645"/>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05 05</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342,8</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Социальная политика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10 00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2 393,5</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Пенсионное обеспечение</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10 01</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1 934,9</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Социальное обеспечение населения</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10 03</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448,0</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Физическая культура и спорт</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11 00</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 xml:space="preserve">180,0 </w:t>
            </w:r>
          </w:p>
        </w:tc>
      </w:tr>
      <w:tr w:rsidR="00B14C94" w:rsidTr="00B14C94">
        <w:trPr>
          <w:trHeight w:val="330"/>
        </w:trPr>
        <w:tc>
          <w:tcPr>
            <w:tcW w:w="5540" w:type="dxa"/>
            <w:tcBorders>
              <w:top w:val="nil"/>
              <w:left w:val="single" w:sz="8" w:space="0" w:color="auto"/>
              <w:bottom w:val="single" w:sz="8" w:space="0" w:color="auto"/>
              <w:right w:val="single" w:sz="8" w:space="0" w:color="auto"/>
            </w:tcBorders>
            <w:vAlign w:val="bottom"/>
            <w:hideMark/>
          </w:tcPr>
          <w:p w:rsidR="00B14C94" w:rsidRDefault="00B14C94">
            <w:pPr>
              <w:rPr>
                <w:sz w:val="24"/>
                <w:szCs w:val="24"/>
              </w:rPr>
            </w:pPr>
            <w:r>
              <w:rPr>
                <w:sz w:val="24"/>
                <w:szCs w:val="24"/>
              </w:rPr>
              <w:t>Физическая культура</w:t>
            </w:r>
          </w:p>
        </w:tc>
        <w:tc>
          <w:tcPr>
            <w:tcW w:w="166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11 01</w:t>
            </w:r>
          </w:p>
        </w:tc>
        <w:tc>
          <w:tcPr>
            <w:tcW w:w="2200" w:type="dxa"/>
            <w:tcBorders>
              <w:top w:val="nil"/>
              <w:left w:val="nil"/>
              <w:bottom w:val="single" w:sz="8" w:space="0" w:color="auto"/>
              <w:right w:val="single" w:sz="8" w:space="0" w:color="auto"/>
            </w:tcBorders>
            <w:noWrap/>
            <w:vAlign w:val="bottom"/>
            <w:hideMark/>
          </w:tcPr>
          <w:p w:rsidR="00B14C94" w:rsidRDefault="00B14C94">
            <w:pPr>
              <w:jc w:val="center"/>
              <w:rPr>
                <w:sz w:val="24"/>
                <w:szCs w:val="24"/>
              </w:rPr>
            </w:pPr>
            <w:r>
              <w:rPr>
                <w:sz w:val="24"/>
                <w:szCs w:val="24"/>
              </w:rPr>
              <w:t xml:space="preserve">180,0 </w:t>
            </w:r>
          </w:p>
        </w:tc>
      </w:tr>
    </w:tbl>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p w:rsidR="00B14C94" w:rsidRDefault="00B14C94" w:rsidP="00B14C94">
      <w:pPr>
        <w:rPr>
          <w:sz w:val="28"/>
          <w:szCs w:val="28"/>
        </w:rPr>
      </w:pPr>
    </w:p>
    <w:tbl>
      <w:tblPr>
        <w:tblW w:w="9810" w:type="dxa"/>
        <w:tblInd w:w="98" w:type="dxa"/>
        <w:tblLook w:val="04A0" w:firstRow="1" w:lastRow="0" w:firstColumn="1" w:lastColumn="0" w:noHBand="0" w:noVBand="1"/>
      </w:tblPr>
      <w:tblGrid>
        <w:gridCol w:w="10"/>
        <w:gridCol w:w="4630"/>
        <w:gridCol w:w="3340"/>
        <w:gridCol w:w="1820"/>
        <w:gridCol w:w="10"/>
      </w:tblGrid>
      <w:tr w:rsidR="00B14C94" w:rsidTr="00B14C94">
        <w:trPr>
          <w:gridBefore w:val="1"/>
          <w:wBefore w:w="10" w:type="dxa"/>
          <w:trHeight w:val="1800"/>
        </w:trPr>
        <w:tc>
          <w:tcPr>
            <w:tcW w:w="9800" w:type="dxa"/>
            <w:gridSpan w:val="4"/>
            <w:hideMark/>
          </w:tcPr>
          <w:p w:rsidR="00B14C94" w:rsidRDefault="00B14C94">
            <w:pPr>
              <w:jc w:val="right"/>
            </w:pPr>
            <w:r>
              <w:lastRenderedPageBreak/>
              <w:t>Приложение 4</w:t>
            </w:r>
            <w:r>
              <w:br/>
              <w:t>к решению Совета депутатов Сельского поселения                                                                                «Великовисочный сельсовет» ЗР НАО</w:t>
            </w:r>
            <w:r>
              <w:br/>
              <w:t xml:space="preserve">      «О внесении изменений в Решение Совета депутатов                                                                                                                  Сельского поселения «Великовисочный сельсовет» ЗР НАО                                                                                       от 30.03.2023  № 21</w:t>
            </w:r>
          </w:p>
        </w:tc>
      </w:tr>
      <w:tr w:rsidR="00B14C94" w:rsidTr="00B14C94">
        <w:trPr>
          <w:gridBefore w:val="1"/>
          <w:wBefore w:w="10" w:type="dxa"/>
          <w:trHeight w:val="1185"/>
        </w:trPr>
        <w:tc>
          <w:tcPr>
            <w:tcW w:w="9800" w:type="dxa"/>
            <w:gridSpan w:val="4"/>
            <w:vAlign w:val="center"/>
            <w:hideMark/>
          </w:tcPr>
          <w:p w:rsidR="00B14C94" w:rsidRDefault="00B14C94">
            <w:pPr>
              <w:jc w:val="right"/>
            </w:pPr>
            <w:r>
              <w:t>Приложение 6</w:t>
            </w:r>
            <w:r>
              <w:br/>
              <w:t xml:space="preserve">к решению Совета депутатов Сельского поселения                                                                                                              «Великовисочный сельсовет» ЗР НАО                                                                                                       </w:t>
            </w:r>
          </w:p>
          <w:p w:rsidR="00B14C94" w:rsidRDefault="00B14C94">
            <w:pPr>
              <w:jc w:val="right"/>
            </w:pPr>
            <w:r>
              <w:t xml:space="preserve"> «О местном бюджете на 2023 год» от  26.12.2022  № 14</w:t>
            </w:r>
          </w:p>
        </w:tc>
      </w:tr>
      <w:tr w:rsidR="00B14C94" w:rsidTr="00B14C94">
        <w:trPr>
          <w:gridBefore w:val="1"/>
          <w:wBefore w:w="10" w:type="dxa"/>
          <w:trHeight w:val="420"/>
        </w:trPr>
        <w:tc>
          <w:tcPr>
            <w:tcW w:w="9800" w:type="dxa"/>
            <w:gridSpan w:val="4"/>
            <w:shd w:val="clear" w:color="auto" w:fill="FFFFFF"/>
            <w:vAlign w:val="bottom"/>
            <w:hideMark/>
          </w:tcPr>
          <w:p w:rsidR="00B14C94" w:rsidRDefault="00B14C94">
            <w:pPr>
              <w:jc w:val="center"/>
              <w:rPr>
                <w:b/>
                <w:bCs/>
                <w:sz w:val="24"/>
                <w:szCs w:val="24"/>
              </w:rPr>
            </w:pPr>
            <w:r>
              <w:rPr>
                <w:b/>
                <w:bCs/>
                <w:sz w:val="24"/>
                <w:szCs w:val="24"/>
              </w:rPr>
              <w:t>Источники финансирования  дефицита  местного бюджета на 2023 год</w:t>
            </w:r>
          </w:p>
        </w:tc>
      </w:tr>
      <w:tr w:rsidR="00B14C94" w:rsidTr="00B14C94">
        <w:trPr>
          <w:gridBefore w:val="1"/>
          <w:wBefore w:w="10" w:type="dxa"/>
          <w:trHeight w:val="165"/>
        </w:trPr>
        <w:tc>
          <w:tcPr>
            <w:tcW w:w="9800" w:type="dxa"/>
            <w:gridSpan w:val="4"/>
            <w:shd w:val="clear" w:color="auto" w:fill="FFFFFF"/>
            <w:noWrap/>
            <w:vAlign w:val="bottom"/>
            <w:hideMark/>
          </w:tcPr>
          <w:p w:rsidR="00B14C94" w:rsidRDefault="00B14C94">
            <w:pPr>
              <w:jc w:val="right"/>
            </w:pPr>
            <w:r>
              <w:t> </w:t>
            </w:r>
          </w:p>
        </w:tc>
      </w:tr>
      <w:tr w:rsidR="00B14C94" w:rsidTr="00B14C94">
        <w:trPr>
          <w:gridAfter w:val="1"/>
          <w:wAfter w:w="10" w:type="dxa"/>
          <w:trHeight w:val="1500"/>
        </w:trPr>
        <w:tc>
          <w:tcPr>
            <w:tcW w:w="4640"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14C94" w:rsidRDefault="00B14C94">
            <w:pPr>
              <w:jc w:val="center"/>
              <w:rPr>
                <w:b/>
                <w:bCs/>
                <w:sz w:val="22"/>
                <w:szCs w:val="22"/>
              </w:rPr>
            </w:pPr>
            <w:r>
              <w:rPr>
                <w:b/>
                <w:bCs/>
                <w:sz w:val="22"/>
                <w:szCs w:val="22"/>
              </w:rPr>
              <w:t>Наименование</w:t>
            </w:r>
          </w:p>
        </w:tc>
        <w:tc>
          <w:tcPr>
            <w:tcW w:w="3340" w:type="dxa"/>
            <w:tcBorders>
              <w:top w:val="single" w:sz="8" w:space="0" w:color="auto"/>
              <w:left w:val="nil"/>
              <w:bottom w:val="single" w:sz="8" w:space="0" w:color="auto"/>
              <w:right w:val="single" w:sz="8" w:space="0" w:color="auto"/>
            </w:tcBorders>
            <w:shd w:val="clear" w:color="auto" w:fill="FFFFFF"/>
            <w:vAlign w:val="bottom"/>
            <w:hideMark/>
          </w:tcPr>
          <w:p w:rsidR="00B14C94" w:rsidRDefault="00B14C94">
            <w:pPr>
              <w:jc w:val="center"/>
              <w:rPr>
                <w:b/>
                <w:bCs/>
                <w:sz w:val="22"/>
                <w:szCs w:val="22"/>
              </w:rPr>
            </w:pPr>
            <w:r>
              <w:rPr>
                <w:b/>
                <w:bCs/>
                <w:sz w:val="22"/>
                <w:szCs w:val="22"/>
              </w:rPr>
              <w:t>Код бюджетной классификации источников внутреннего  финансирования дефицитов бюджетов</w:t>
            </w:r>
          </w:p>
        </w:tc>
        <w:tc>
          <w:tcPr>
            <w:tcW w:w="1820" w:type="dxa"/>
            <w:tcBorders>
              <w:top w:val="single" w:sz="8" w:space="0" w:color="auto"/>
              <w:left w:val="nil"/>
              <w:bottom w:val="single" w:sz="8" w:space="0" w:color="auto"/>
              <w:right w:val="single" w:sz="8" w:space="0" w:color="auto"/>
            </w:tcBorders>
            <w:shd w:val="clear" w:color="auto" w:fill="FFFFFF"/>
            <w:vAlign w:val="bottom"/>
            <w:hideMark/>
          </w:tcPr>
          <w:p w:rsidR="00B14C94" w:rsidRDefault="00B14C94">
            <w:pPr>
              <w:jc w:val="center"/>
              <w:rPr>
                <w:b/>
                <w:bCs/>
                <w:sz w:val="22"/>
                <w:szCs w:val="22"/>
              </w:rPr>
            </w:pPr>
            <w:r>
              <w:rPr>
                <w:b/>
                <w:bCs/>
                <w:sz w:val="22"/>
                <w:szCs w:val="22"/>
              </w:rPr>
              <w:t xml:space="preserve">Сумма тыс.руб.  </w:t>
            </w:r>
          </w:p>
        </w:tc>
      </w:tr>
      <w:tr w:rsidR="00B14C94" w:rsidTr="00B14C94">
        <w:trPr>
          <w:gridAfter w:val="1"/>
          <w:wAfter w:w="10" w:type="dxa"/>
          <w:trHeight w:val="270"/>
        </w:trPr>
        <w:tc>
          <w:tcPr>
            <w:tcW w:w="4640" w:type="dxa"/>
            <w:gridSpan w:val="2"/>
            <w:tcBorders>
              <w:top w:val="nil"/>
              <w:left w:val="single" w:sz="8" w:space="0" w:color="auto"/>
              <w:bottom w:val="single" w:sz="8" w:space="0" w:color="auto"/>
              <w:right w:val="single" w:sz="8" w:space="0" w:color="auto"/>
            </w:tcBorders>
            <w:shd w:val="clear" w:color="auto" w:fill="FFFFFF"/>
            <w:noWrap/>
            <w:vAlign w:val="bottom"/>
            <w:hideMark/>
          </w:tcPr>
          <w:p w:rsidR="00B14C94" w:rsidRDefault="00B14C94">
            <w:pPr>
              <w:jc w:val="center"/>
              <w:rPr>
                <w:sz w:val="22"/>
                <w:szCs w:val="22"/>
              </w:rPr>
            </w:pPr>
            <w:r>
              <w:rPr>
                <w:sz w:val="22"/>
                <w:szCs w:val="22"/>
              </w:rPr>
              <w:t>1</w:t>
            </w:r>
          </w:p>
        </w:tc>
        <w:tc>
          <w:tcPr>
            <w:tcW w:w="334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rPr>
                <w:sz w:val="22"/>
                <w:szCs w:val="22"/>
              </w:rPr>
            </w:pPr>
            <w:r>
              <w:rPr>
                <w:sz w:val="22"/>
                <w:szCs w:val="22"/>
              </w:rPr>
              <w:t>2</w:t>
            </w:r>
          </w:p>
        </w:tc>
        <w:tc>
          <w:tcPr>
            <w:tcW w:w="182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rPr>
                <w:sz w:val="22"/>
                <w:szCs w:val="22"/>
              </w:rPr>
            </w:pPr>
            <w:r>
              <w:rPr>
                <w:sz w:val="22"/>
                <w:szCs w:val="22"/>
              </w:rPr>
              <w:t>3</w:t>
            </w:r>
          </w:p>
        </w:tc>
      </w:tr>
      <w:tr w:rsidR="00B14C94" w:rsidTr="00B14C94">
        <w:trPr>
          <w:gridAfter w:val="1"/>
          <w:wAfter w:w="10" w:type="dxa"/>
          <w:trHeight w:val="63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b/>
                <w:bCs/>
                <w:sz w:val="22"/>
                <w:szCs w:val="22"/>
              </w:rPr>
            </w:pPr>
            <w:r>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rPr>
                <w:b/>
                <w:bCs/>
                <w:sz w:val="22"/>
                <w:szCs w:val="22"/>
              </w:rPr>
            </w:pPr>
            <w:r>
              <w:rPr>
                <w:b/>
                <w:bCs/>
                <w:sz w:val="22"/>
                <w:szCs w:val="22"/>
              </w:rPr>
              <w:t>000 0100 00 00 00 0000 000</w:t>
            </w:r>
          </w:p>
        </w:tc>
        <w:tc>
          <w:tcPr>
            <w:tcW w:w="182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pPr>
            <w:r>
              <w:t>3 328,6</w:t>
            </w:r>
          </w:p>
        </w:tc>
      </w:tr>
      <w:tr w:rsidR="00B14C94" w:rsidTr="00B14C94">
        <w:trPr>
          <w:gridAfter w:val="1"/>
          <w:wAfter w:w="10" w:type="dxa"/>
          <w:trHeight w:val="69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rPr>
                <w:sz w:val="22"/>
                <w:szCs w:val="22"/>
              </w:rPr>
            </w:pPr>
            <w:r>
              <w:rPr>
                <w:sz w:val="22"/>
                <w:szCs w:val="22"/>
              </w:rPr>
              <w:t>340 01 05 00 00 00 0000 000</w:t>
            </w:r>
          </w:p>
        </w:tc>
        <w:tc>
          <w:tcPr>
            <w:tcW w:w="182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pPr>
            <w:r>
              <w:t>3 328,6</w:t>
            </w:r>
          </w:p>
        </w:tc>
      </w:tr>
      <w:tr w:rsidR="00B14C94" w:rsidTr="00B14C94">
        <w:trPr>
          <w:gridAfter w:val="1"/>
          <w:wAfter w:w="10" w:type="dxa"/>
          <w:trHeight w:val="54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B14C94" w:rsidRDefault="00B14C94">
            <w:pPr>
              <w:jc w:val="center"/>
              <w:rPr>
                <w:sz w:val="22"/>
                <w:szCs w:val="22"/>
              </w:rPr>
            </w:pPr>
            <w:r>
              <w:rPr>
                <w:sz w:val="22"/>
                <w:szCs w:val="22"/>
              </w:rPr>
              <w:t>340 01 05 00 00 00 0000 500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-125 071,7</w:t>
            </w:r>
          </w:p>
        </w:tc>
      </w:tr>
      <w:tr w:rsidR="00B14C94" w:rsidTr="00B14C94">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340 01 05 02 00 00 0000 500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- 125 071,7</w:t>
            </w:r>
          </w:p>
        </w:tc>
      </w:tr>
      <w:tr w:rsidR="00B14C94" w:rsidTr="00B14C94">
        <w:trPr>
          <w:gridAfter w:val="1"/>
          <w:wAfter w:w="10" w:type="dxa"/>
          <w:trHeight w:val="75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340 01 05 02 01 00 0000 510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- 125 071,7</w:t>
            </w:r>
          </w:p>
        </w:tc>
      </w:tr>
      <w:tr w:rsidR="00B14C94" w:rsidTr="00B14C94">
        <w:trPr>
          <w:gridAfter w:val="1"/>
          <w:wAfter w:w="10" w:type="dxa"/>
          <w:trHeight w:val="66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340 01 05 02 01 10 0000 510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-125 071,7</w:t>
            </w:r>
          </w:p>
        </w:tc>
      </w:tr>
      <w:tr w:rsidR="00B14C94" w:rsidTr="00B14C94">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340 01 05 00 00 00 0000 600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128 400,3</w:t>
            </w:r>
          </w:p>
        </w:tc>
      </w:tr>
      <w:tr w:rsidR="00B14C94" w:rsidTr="00B14C94">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340 01 05 02 00 00 0000 600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128 400,3</w:t>
            </w:r>
          </w:p>
        </w:tc>
      </w:tr>
      <w:tr w:rsidR="00B14C94" w:rsidTr="00B14C94">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340 01 05 02 01 00 0000 610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128 400,3</w:t>
            </w:r>
          </w:p>
        </w:tc>
      </w:tr>
      <w:tr w:rsidR="00B14C94" w:rsidTr="00B14C94">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B14C94" w:rsidRDefault="00B14C94">
            <w:pPr>
              <w:rPr>
                <w:sz w:val="22"/>
                <w:szCs w:val="22"/>
              </w:rPr>
            </w:pPr>
            <w:r>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FFFFFF"/>
            <w:vAlign w:val="bottom"/>
            <w:hideMark/>
          </w:tcPr>
          <w:p w:rsidR="00B14C94" w:rsidRDefault="00B14C94">
            <w:pPr>
              <w:jc w:val="center"/>
              <w:rPr>
                <w:sz w:val="22"/>
                <w:szCs w:val="22"/>
              </w:rPr>
            </w:pPr>
            <w:r>
              <w:rPr>
                <w:sz w:val="22"/>
                <w:szCs w:val="22"/>
              </w:rPr>
              <w:t>340 01 05 02 01 10 0000 610</w:t>
            </w:r>
          </w:p>
        </w:tc>
        <w:tc>
          <w:tcPr>
            <w:tcW w:w="1820" w:type="dxa"/>
            <w:tcBorders>
              <w:top w:val="nil"/>
              <w:left w:val="nil"/>
              <w:bottom w:val="single" w:sz="8" w:space="0" w:color="auto"/>
              <w:right w:val="single" w:sz="8" w:space="0" w:color="auto"/>
            </w:tcBorders>
            <w:shd w:val="clear" w:color="auto" w:fill="FFFFFF"/>
            <w:vAlign w:val="bottom"/>
            <w:hideMark/>
          </w:tcPr>
          <w:p w:rsidR="00B14C94" w:rsidRDefault="00B14C94">
            <w:r>
              <w:t>128 400,3</w:t>
            </w:r>
          </w:p>
        </w:tc>
      </w:tr>
    </w:tbl>
    <w:p w:rsidR="00B14C94" w:rsidRDefault="00B14C94" w:rsidP="00B14C94">
      <w:pPr>
        <w:rPr>
          <w:sz w:val="28"/>
          <w:szCs w:val="28"/>
        </w:rPr>
      </w:pPr>
    </w:p>
    <w:p w:rsidR="00796BD3" w:rsidRDefault="00796BD3" w:rsidP="00796BD3">
      <w:pPr>
        <w:rPr>
          <w:sz w:val="28"/>
          <w:szCs w:val="28"/>
        </w:rPr>
      </w:pPr>
    </w:p>
    <w:p w:rsidR="00DF79BE" w:rsidRDefault="00DF79BE">
      <w:pPr>
        <w:rPr>
          <w:sz w:val="28"/>
          <w:szCs w:val="28"/>
        </w:rPr>
      </w:pPr>
    </w:p>
    <w:p w:rsidR="00DF79BE" w:rsidRDefault="00DF79BE">
      <w:pPr>
        <w:rPr>
          <w:sz w:val="28"/>
          <w:szCs w:val="28"/>
        </w:rPr>
      </w:pPr>
    </w:p>
    <w:p w:rsidR="00796BD3" w:rsidRDefault="00796BD3">
      <w:pPr>
        <w:rPr>
          <w:sz w:val="28"/>
          <w:szCs w:val="28"/>
        </w:rPr>
      </w:pPr>
    </w:p>
    <w:p w:rsidR="00796BD3" w:rsidRDefault="00796BD3">
      <w:pPr>
        <w:rPr>
          <w:sz w:val="28"/>
          <w:szCs w:val="28"/>
        </w:rPr>
      </w:pPr>
    </w:p>
    <w:p w:rsidR="00DF79BE" w:rsidRDefault="00DF79BE">
      <w:pPr>
        <w:rPr>
          <w:sz w:val="28"/>
          <w:szCs w:val="28"/>
        </w:rPr>
      </w:pPr>
    </w:p>
    <w:p w:rsidR="008E6C23" w:rsidRDefault="008E6C23">
      <w:pPr>
        <w:rPr>
          <w:sz w:val="28"/>
          <w:szCs w:val="28"/>
        </w:rPr>
      </w:pPr>
      <w:bookmarkStart w:id="1" w:name="_GoBack"/>
      <w:bookmarkEnd w:id="1"/>
    </w:p>
    <w:sectPr w:rsidR="008E6C23" w:rsidSect="00E87D8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E3" w:rsidRDefault="00AF76E3" w:rsidP="005418CC">
      <w:r>
        <w:separator/>
      </w:r>
    </w:p>
  </w:endnote>
  <w:endnote w:type="continuationSeparator" w:id="0">
    <w:p w:rsidR="00AF76E3" w:rsidRDefault="00AF76E3"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E3" w:rsidRDefault="00AF76E3" w:rsidP="005418CC">
      <w:r>
        <w:separator/>
      </w:r>
    </w:p>
  </w:footnote>
  <w:footnote w:type="continuationSeparator" w:id="0">
    <w:p w:rsidR="00AF76E3" w:rsidRDefault="00AF76E3"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2"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62FCB"/>
    <w:multiLevelType w:val="hybridMultilevel"/>
    <w:tmpl w:val="7E2E3C80"/>
    <w:lvl w:ilvl="0" w:tplc="67FC8B08">
      <w:start w:val="1"/>
      <w:numFmt w:val="bullet"/>
      <w:lvlText w:val=""/>
      <w:lvlJc w:val="left"/>
      <w:pPr>
        <w:ind w:left="1429" w:hanging="360"/>
      </w:pPr>
      <w:rPr>
        <w:rFonts w:ascii="Symbol" w:hAnsi="Symbol" w:hint="default"/>
      </w:rPr>
    </w:lvl>
    <w:lvl w:ilvl="1" w:tplc="32AC7C5E" w:tentative="1">
      <w:start w:val="1"/>
      <w:numFmt w:val="bullet"/>
      <w:lvlText w:val="o"/>
      <w:lvlJc w:val="left"/>
      <w:pPr>
        <w:ind w:left="2149" w:hanging="360"/>
      </w:pPr>
      <w:rPr>
        <w:rFonts w:ascii="Courier New" w:hAnsi="Courier New" w:cs="Courier New" w:hint="default"/>
      </w:rPr>
    </w:lvl>
    <w:lvl w:ilvl="2" w:tplc="A2BA503E" w:tentative="1">
      <w:start w:val="1"/>
      <w:numFmt w:val="bullet"/>
      <w:lvlText w:val=""/>
      <w:lvlJc w:val="left"/>
      <w:pPr>
        <w:ind w:left="2869" w:hanging="360"/>
      </w:pPr>
      <w:rPr>
        <w:rFonts w:ascii="Wingdings" w:hAnsi="Wingdings" w:hint="default"/>
      </w:rPr>
    </w:lvl>
    <w:lvl w:ilvl="3" w:tplc="D5D2849E" w:tentative="1">
      <w:start w:val="1"/>
      <w:numFmt w:val="bullet"/>
      <w:lvlText w:val=""/>
      <w:lvlJc w:val="left"/>
      <w:pPr>
        <w:ind w:left="3589" w:hanging="360"/>
      </w:pPr>
      <w:rPr>
        <w:rFonts w:ascii="Symbol" w:hAnsi="Symbol" w:hint="default"/>
      </w:rPr>
    </w:lvl>
    <w:lvl w:ilvl="4" w:tplc="212AAFF0" w:tentative="1">
      <w:start w:val="1"/>
      <w:numFmt w:val="bullet"/>
      <w:lvlText w:val="o"/>
      <w:lvlJc w:val="left"/>
      <w:pPr>
        <w:ind w:left="4309" w:hanging="360"/>
      </w:pPr>
      <w:rPr>
        <w:rFonts w:ascii="Courier New" w:hAnsi="Courier New" w:cs="Courier New" w:hint="default"/>
      </w:rPr>
    </w:lvl>
    <w:lvl w:ilvl="5" w:tplc="008E9A84" w:tentative="1">
      <w:start w:val="1"/>
      <w:numFmt w:val="bullet"/>
      <w:lvlText w:val=""/>
      <w:lvlJc w:val="left"/>
      <w:pPr>
        <w:ind w:left="5029" w:hanging="360"/>
      </w:pPr>
      <w:rPr>
        <w:rFonts w:ascii="Wingdings" w:hAnsi="Wingdings" w:hint="default"/>
      </w:rPr>
    </w:lvl>
    <w:lvl w:ilvl="6" w:tplc="5D82E21C" w:tentative="1">
      <w:start w:val="1"/>
      <w:numFmt w:val="bullet"/>
      <w:lvlText w:val=""/>
      <w:lvlJc w:val="left"/>
      <w:pPr>
        <w:ind w:left="5749" w:hanging="360"/>
      </w:pPr>
      <w:rPr>
        <w:rFonts w:ascii="Symbol" w:hAnsi="Symbol" w:hint="default"/>
      </w:rPr>
    </w:lvl>
    <w:lvl w:ilvl="7" w:tplc="ECE80096" w:tentative="1">
      <w:start w:val="1"/>
      <w:numFmt w:val="bullet"/>
      <w:lvlText w:val="o"/>
      <w:lvlJc w:val="left"/>
      <w:pPr>
        <w:ind w:left="6469" w:hanging="360"/>
      </w:pPr>
      <w:rPr>
        <w:rFonts w:ascii="Courier New" w:hAnsi="Courier New" w:cs="Courier New" w:hint="default"/>
      </w:rPr>
    </w:lvl>
    <w:lvl w:ilvl="8" w:tplc="F08E0780" w:tentative="1">
      <w:start w:val="1"/>
      <w:numFmt w:val="bullet"/>
      <w:lvlText w:val=""/>
      <w:lvlJc w:val="left"/>
      <w:pPr>
        <w:ind w:left="7189" w:hanging="360"/>
      </w:pPr>
      <w:rPr>
        <w:rFonts w:ascii="Wingdings" w:hAnsi="Wingdings" w:hint="default"/>
      </w:rPr>
    </w:lvl>
  </w:abstractNum>
  <w:abstractNum w:abstractNumId="15" w15:restartNumberingAfterBreak="0">
    <w:nsid w:val="5AD7277F"/>
    <w:multiLevelType w:val="multilevel"/>
    <w:tmpl w:val="7872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3F51C2"/>
    <w:multiLevelType w:val="hybridMultilevel"/>
    <w:tmpl w:val="07F0BAC6"/>
    <w:lvl w:ilvl="0" w:tplc="98488CBA">
      <w:start w:val="1"/>
      <w:numFmt w:val="decimal"/>
      <w:pStyle w:val="u"/>
      <w:lvlText w:val="%1)"/>
      <w:lvlJc w:val="left"/>
      <w:pPr>
        <w:ind w:left="720" w:hanging="360"/>
      </w:pPr>
      <w:rPr>
        <w:rFonts w:ascii="Times New Roman" w:eastAsia="Times New Roman" w:hAnsi="Times New Roman" w:cs="Times New Roman"/>
        <w:i w:val="0"/>
      </w:rPr>
    </w:lvl>
    <w:lvl w:ilvl="1" w:tplc="50845C24">
      <w:start w:val="1"/>
      <w:numFmt w:val="decimal"/>
      <w:lvlText w:val="%2."/>
      <w:lvlJc w:val="left"/>
      <w:pPr>
        <w:tabs>
          <w:tab w:val="num" w:pos="1440"/>
        </w:tabs>
        <w:ind w:left="1440" w:hanging="360"/>
      </w:pPr>
    </w:lvl>
    <w:lvl w:ilvl="2" w:tplc="4C14F6EE">
      <w:start w:val="1"/>
      <w:numFmt w:val="decimal"/>
      <w:lvlText w:val="%3."/>
      <w:lvlJc w:val="left"/>
      <w:pPr>
        <w:tabs>
          <w:tab w:val="num" w:pos="2160"/>
        </w:tabs>
        <w:ind w:left="2160" w:hanging="360"/>
      </w:pPr>
    </w:lvl>
    <w:lvl w:ilvl="3" w:tplc="B88C450C">
      <w:start w:val="1"/>
      <w:numFmt w:val="decimal"/>
      <w:lvlText w:val="%4."/>
      <w:lvlJc w:val="left"/>
      <w:pPr>
        <w:tabs>
          <w:tab w:val="num" w:pos="2880"/>
        </w:tabs>
        <w:ind w:left="2880" w:hanging="360"/>
      </w:pPr>
    </w:lvl>
    <w:lvl w:ilvl="4" w:tplc="48D8F88E">
      <w:start w:val="1"/>
      <w:numFmt w:val="decimal"/>
      <w:lvlText w:val="%5."/>
      <w:lvlJc w:val="left"/>
      <w:pPr>
        <w:tabs>
          <w:tab w:val="num" w:pos="3600"/>
        </w:tabs>
        <w:ind w:left="3600" w:hanging="360"/>
      </w:pPr>
    </w:lvl>
    <w:lvl w:ilvl="5" w:tplc="EEDCFD60">
      <w:start w:val="1"/>
      <w:numFmt w:val="decimal"/>
      <w:lvlText w:val="%6."/>
      <w:lvlJc w:val="left"/>
      <w:pPr>
        <w:tabs>
          <w:tab w:val="num" w:pos="4320"/>
        </w:tabs>
        <w:ind w:left="4320" w:hanging="360"/>
      </w:pPr>
    </w:lvl>
    <w:lvl w:ilvl="6" w:tplc="F288EACE">
      <w:start w:val="1"/>
      <w:numFmt w:val="decimal"/>
      <w:lvlText w:val="%7."/>
      <w:lvlJc w:val="left"/>
      <w:pPr>
        <w:tabs>
          <w:tab w:val="num" w:pos="5040"/>
        </w:tabs>
        <w:ind w:left="5040" w:hanging="360"/>
      </w:pPr>
    </w:lvl>
    <w:lvl w:ilvl="7" w:tplc="A350B624">
      <w:start w:val="1"/>
      <w:numFmt w:val="decimal"/>
      <w:lvlText w:val="%8."/>
      <w:lvlJc w:val="left"/>
      <w:pPr>
        <w:tabs>
          <w:tab w:val="num" w:pos="5760"/>
        </w:tabs>
        <w:ind w:left="5760" w:hanging="360"/>
      </w:pPr>
    </w:lvl>
    <w:lvl w:ilvl="8" w:tplc="16C862AA">
      <w:start w:val="1"/>
      <w:numFmt w:val="decimal"/>
      <w:lvlText w:val="%9."/>
      <w:lvlJc w:val="left"/>
      <w:pPr>
        <w:tabs>
          <w:tab w:val="num" w:pos="6480"/>
        </w:tabs>
        <w:ind w:left="6480" w:hanging="360"/>
      </w:pPr>
    </w:lvl>
  </w:abstractNum>
  <w:abstractNum w:abstractNumId="17"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4"/>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13"/>
  </w:num>
  <w:num w:numId="10">
    <w:abstractNumId w:val="6"/>
  </w:num>
  <w:num w:numId="11">
    <w:abstractNumId w:val="15"/>
  </w:num>
  <w:num w:numId="12">
    <w:abstractNumId w:val="9"/>
  </w:num>
  <w:num w:numId="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241F3"/>
    <w:rsid w:val="000C7288"/>
    <w:rsid w:val="000C7809"/>
    <w:rsid w:val="000E6B71"/>
    <w:rsid w:val="0018224A"/>
    <w:rsid w:val="001E51EB"/>
    <w:rsid w:val="00231F94"/>
    <w:rsid w:val="002C0895"/>
    <w:rsid w:val="002D4E16"/>
    <w:rsid w:val="002D5727"/>
    <w:rsid w:val="002F5FD6"/>
    <w:rsid w:val="0030177A"/>
    <w:rsid w:val="00354895"/>
    <w:rsid w:val="00375AEB"/>
    <w:rsid w:val="00387EB1"/>
    <w:rsid w:val="003D2079"/>
    <w:rsid w:val="003F7098"/>
    <w:rsid w:val="004A7200"/>
    <w:rsid w:val="00501653"/>
    <w:rsid w:val="00522CC5"/>
    <w:rsid w:val="005418CC"/>
    <w:rsid w:val="00587481"/>
    <w:rsid w:val="007268BD"/>
    <w:rsid w:val="0073701F"/>
    <w:rsid w:val="00741732"/>
    <w:rsid w:val="00791232"/>
    <w:rsid w:val="00796BD3"/>
    <w:rsid w:val="007B4FA2"/>
    <w:rsid w:val="007B72BB"/>
    <w:rsid w:val="0080005C"/>
    <w:rsid w:val="0081245E"/>
    <w:rsid w:val="008800B8"/>
    <w:rsid w:val="008E6C23"/>
    <w:rsid w:val="00902721"/>
    <w:rsid w:val="009130A1"/>
    <w:rsid w:val="009545DE"/>
    <w:rsid w:val="00967E1F"/>
    <w:rsid w:val="00985082"/>
    <w:rsid w:val="009E103A"/>
    <w:rsid w:val="00A0558F"/>
    <w:rsid w:val="00A141B8"/>
    <w:rsid w:val="00A26AF9"/>
    <w:rsid w:val="00A66011"/>
    <w:rsid w:val="00A86A25"/>
    <w:rsid w:val="00AA3915"/>
    <w:rsid w:val="00AA3DE3"/>
    <w:rsid w:val="00AA5BE0"/>
    <w:rsid w:val="00AE35D7"/>
    <w:rsid w:val="00AF6B55"/>
    <w:rsid w:val="00AF76E3"/>
    <w:rsid w:val="00B14C94"/>
    <w:rsid w:val="00B45771"/>
    <w:rsid w:val="00B525D7"/>
    <w:rsid w:val="00B8304C"/>
    <w:rsid w:val="00BB4344"/>
    <w:rsid w:val="00BF5C7C"/>
    <w:rsid w:val="00C338CC"/>
    <w:rsid w:val="00D416CA"/>
    <w:rsid w:val="00D50B45"/>
    <w:rsid w:val="00D74066"/>
    <w:rsid w:val="00D82000"/>
    <w:rsid w:val="00D924EA"/>
    <w:rsid w:val="00DC1330"/>
    <w:rsid w:val="00DE3FED"/>
    <w:rsid w:val="00DF79BE"/>
    <w:rsid w:val="00E539AF"/>
    <w:rsid w:val="00E87D8A"/>
    <w:rsid w:val="00EA4B6E"/>
    <w:rsid w:val="00F510C0"/>
    <w:rsid w:val="00F74857"/>
    <w:rsid w:val="00F76C97"/>
    <w:rsid w:val="00F910DB"/>
    <w:rsid w:val="00FB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4C05"/>
  <w15:docId w15:val="{4C3F1FD5-CC16-4909-93B1-EA41E9D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uiPriority w:val="99"/>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iPriority w:val="99"/>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99"/>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rsid w:val="004A7200"/>
    <w:pPr>
      <w:tabs>
        <w:tab w:val="num" w:pos="360"/>
      </w:tabs>
      <w:spacing w:before="40" w:after="40"/>
      <w:ind w:left="360" w:hanging="360"/>
      <w:jc w:val="both"/>
    </w:pPr>
    <w:rPr>
      <w:sz w:val="24"/>
    </w:rPr>
  </w:style>
  <w:style w:type="paragraph" w:customStyle="1" w:styleId="11">
    <w:name w:val="Номер1"/>
    <w:basedOn w:val="a8"/>
    <w:rsid w:val="004A7200"/>
    <w:pPr>
      <w:tabs>
        <w:tab w:val="clear" w:pos="360"/>
        <w:tab w:val="num" w:pos="1620"/>
      </w:tabs>
      <w:ind w:left="1620"/>
    </w:pPr>
    <w:rPr>
      <w:sz w:val="22"/>
    </w:rPr>
  </w:style>
  <w:style w:type="paragraph" w:customStyle="1" w:styleId="22">
    <w:name w:val="Номер2"/>
    <w:basedOn w:val="23"/>
    <w:rsid w:val="004A7200"/>
    <w:pPr>
      <w:tabs>
        <w:tab w:val="left" w:pos="964"/>
        <w:tab w:val="num" w:pos="2340"/>
      </w:tabs>
      <w:ind w:left="2340" w:hanging="180"/>
    </w:pPr>
    <w:rPr>
      <w:sz w:val="22"/>
    </w:rPr>
  </w:style>
  <w:style w:type="paragraph" w:customStyle="1" w:styleId="23">
    <w:name w:val="Список2"/>
    <w:basedOn w:val="a8"/>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uiPriority w:val="99"/>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rsid w:val="004A7200"/>
  </w:style>
  <w:style w:type="character" w:customStyle="1" w:styleId="ab">
    <w:name w:val="Текст сноски Знак"/>
    <w:basedOn w:val="a2"/>
    <w:link w:val="aa"/>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rsid w:val="004A7200"/>
    <w:pPr>
      <w:tabs>
        <w:tab w:val="center" w:pos="4677"/>
        <w:tab w:val="right" w:pos="9355"/>
      </w:tabs>
    </w:pPr>
    <w:rPr>
      <w:sz w:val="24"/>
      <w:lang w:val="en-US"/>
    </w:rPr>
  </w:style>
  <w:style w:type="character" w:customStyle="1" w:styleId="ae">
    <w:name w:val="Нижний колонтитул Знак"/>
    <w:basedOn w:val="a2"/>
    <w:link w:val="ad"/>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rsid w:val="004A7200"/>
    <w:rPr>
      <w:rFonts w:ascii="Times New Roman" w:eastAsia="Times New Roman" w:hAnsi="Times New Roman" w:cs="Times New Roman"/>
      <w:sz w:val="24"/>
      <w:szCs w:val="20"/>
      <w:lang w:eastAsia="ru-RU"/>
    </w:rPr>
  </w:style>
  <w:style w:type="paragraph" w:customStyle="1" w:styleId="ConsPlusNormal">
    <w:name w:val="ConsPlusNormal"/>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4A7200"/>
    <w:pPr>
      <w:spacing w:before="100" w:beforeAutospacing="1" w:after="100" w:afterAutospacing="1"/>
      <w:jc w:val="center"/>
    </w:pPr>
    <w:rPr>
      <w:b/>
      <w:bCs/>
      <w:sz w:val="24"/>
      <w:szCs w:val="24"/>
    </w:rPr>
  </w:style>
  <w:style w:type="paragraph" w:customStyle="1" w:styleId="xl59">
    <w:name w:val="xl5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4A7200"/>
    <w:pPr>
      <w:spacing w:before="100" w:beforeAutospacing="1" w:after="100" w:afterAutospacing="1"/>
      <w:jc w:val="center"/>
    </w:pPr>
    <w:rPr>
      <w:b/>
      <w:bCs/>
      <w:sz w:val="24"/>
      <w:szCs w:val="24"/>
    </w:rPr>
  </w:style>
  <w:style w:type="paragraph" w:customStyle="1" w:styleId="xl83">
    <w:name w:val="xl8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4A7200"/>
    <w:pPr>
      <w:spacing w:before="100" w:beforeAutospacing="1" w:after="100" w:afterAutospacing="1"/>
      <w:jc w:val="right"/>
    </w:pPr>
    <w:rPr>
      <w:b/>
      <w:bCs/>
      <w:sz w:val="24"/>
      <w:szCs w:val="24"/>
    </w:rPr>
  </w:style>
  <w:style w:type="paragraph" w:customStyle="1" w:styleId="xl85">
    <w:name w:val="xl85"/>
    <w:basedOn w:val="a1"/>
    <w:rsid w:val="004A7200"/>
    <w:pPr>
      <w:spacing w:before="100" w:beforeAutospacing="1" w:after="100" w:afterAutospacing="1"/>
      <w:jc w:val="center"/>
    </w:pPr>
    <w:rPr>
      <w:b/>
      <w:bCs/>
      <w:sz w:val="24"/>
      <w:szCs w:val="24"/>
    </w:rPr>
  </w:style>
  <w:style w:type="paragraph" w:customStyle="1" w:styleId="xl86">
    <w:name w:val="xl86"/>
    <w:basedOn w:val="a1"/>
    <w:rsid w:val="004A7200"/>
    <w:pPr>
      <w:spacing w:before="100" w:beforeAutospacing="1" w:after="100" w:afterAutospacing="1"/>
      <w:jc w:val="center"/>
    </w:pPr>
    <w:rPr>
      <w:b/>
      <w:bCs/>
      <w:sz w:val="24"/>
      <w:szCs w:val="24"/>
    </w:rPr>
  </w:style>
  <w:style w:type="paragraph" w:customStyle="1" w:styleId="xl87">
    <w:name w:val="xl87"/>
    <w:basedOn w:val="a1"/>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4A7200"/>
    <w:pPr>
      <w:spacing w:before="100" w:beforeAutospacing="1" w:after="100" w:afterAutospacing="1"/>
    </w:pPr>
    <w:rPr>
      <w:sz w:val="22"/>
      <w:szCs w:val="22"/>
    </w:rPr>
  </w:style>
  <w:style w:type="paragraph" w:customStyle="1" w:styleId="xl91">
    <w:name w:val="xl9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34"/>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4A7200"/>
    <w:pPr>
      <w:spacing w:before="100" w:beforeAutospacing="1" w:after="100" w:afterAutospacing="1"/>
    </w:pPr>
    <w:rPr>
      <w:rFonts w:ascii="Arial" w:hAnsi="Arial" w:cs="Arial"/>
      <w:b/>
      <w:bCs/>
      <w:sz w:val="24"/>
      <w:szCs w:val="24"/>
    </w:rPr>
  </w:style>
  <w:style w:type="paragraph" w:customStyle="1" w:styleId="xl136">
    <w:name w:val="xl136"/>
    <w:basedOn w:val="a1"/>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4A7200"/>
    <w:pPr>
      <w:spacing w:before="100" w:beforeAutospacing="1" w:after="100" w:afterAutospacing="1"/>
    </w:pPr>
    <w:rPr>
      <w:rFonts w:ascii="Arial" w:hAnsi="Arial" w:cs="Arial"/>
      <w:b/>
      <w:bCs/>
      <w:sz w:val="24"/>
      <w:szCs w:val="24"/>
    </w:rPr>
  </w:style>
  <w:style w:type="paragraph" w:customStyle="1" w:styleId="xl155">
    <w:name w:val="xl155"/>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4A7200"/>
    <w:pPr>
      <w:shd w:val="clear" w:color="auto" w:fill="FFFFFF"/>
      <w:spacing w:before="100" w:beforeAutospacing="1" w:after="100" w:afterAutospacing="1"/>
      <w:jc w:val="right"/>
    </w:pPr>
    <w:rPr>
      <w:sz w:val="16"/>
      <w:szCs w:val="16"/>
    </w:rPr>
  </w:style>
  <w:style w:type="paragraph" w:customStyle="1" w:styleId="xl183">
    <w:name w:val="xl183"/>
    <w:basedOn w:val="a1"/>
    <w:rsid w:val="004A7200"/>
    <w:pPr>
      <w:spacing w:before="100" w:beforeAutospacing="1" w:after="100" w:afterAutospacing="1"/>
      <w:jc w:val="right"/>
    </w:pPr>
    <w:rPr>
      <w:rFonts w:ascii="Arial" w:hAnsi="Arial" w:cs="Arial"/>
      <w:sz w:val="24"/>
      <w:szCs w:val="24"/>
    </w:rPr>
  </w:style>
  <w:style w:type="paragraph" w:customStyle="1" w:styleId="xl184">
    <w:name w:val="xl184"/>
    <w:basedOn w:val="a1"/>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4A7200"/>
    <w:pPr>
      <w:shd w:val="clear" w:color="auto" w:fill="FFFFFF"/>
      <w:spacing w:before="100" w:beforeAutospacing="1" w:after="100" w:afterAutospacing="1"/>
      <w:jc w:val="right"/>
    </w:pPr>
    <w:rPr>
      <w:sz w:val="24"/>
      <w:szCs w:val="24"/>
    </w:rPr>
  </w:style>
  <w:style w:type="paragraph" w:customStyle="1" w:styleId="xl190">
    <w:name w:val="xl190"/>
    <w:basedOn w:val="a1"/>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nhideWhenUsed/>
    <w:qFormat/>
    <w:rsid w:val="004A7200"/>
    <w:rPr>
      <w:b/>
      <w:bCs/>
    </w:rPr>
  </w:style>
  <w:style w:type="paragraph" w:customStyle="1" w:styleId="copyright-info">
    <w:name w:val="copyright-info"/>
    <w:basedOn w:val="a1"/>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rsid w:val="004A7200"/>
    <w:pPr>
      <w:spacing w:before="100" w:beforeAutospacing="1" w:after="100" w:afterAutospacing="1"/>
    </w:pPr>
    <w:rPr>
      <w:sz w:val="24"/>
      <w:szCs w:val="24"/>
    </w:rPr>
  </w:style>
  <w:style w:type="character" w:customStyle="1" w:styleId="80">
    <w:name w:val="Заголовок 8 Знак"/>
    <w:basedOn w:val="a2"/>
    <w:link w:val="8"/>
    <w:uiPriority w:val="99"/>
    <w:rsid w:val="00B45771"/>
    <w:rPr>
      <w:rFonts w:ascii="Arial" w:eastAsia="Times New Roman" w:hAnsi="Arial" w:cs="Times New Roman"/>
      <w:sz w:val="20"/>
      <w:szCs w:val="16"/>
    </w:rPr>
  </w:style>
  <w:style w:type="character" w:customStyle="1" w:styleId="90">
    <w:name w:val="Заголовок 9 Знак"/>
    <w:basedOn w:val="a2"/>
    <w:link w:val="9"/>
    <w:uiPriority w:val="9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uiPriority w:val="99"/>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uiPriority w:val="99"/>
    <w:rsid w:val="00B45771"/>
    <w:pPr>
      <w:ind w:firstLine="709"/>
      <w:jc w:val="both"/>
    </w:pPr>
    <w:rPr>
      <w:sz w:val="24"/>
      <w:szCs w:val="24"/>
    </w:rPr>
  </w:style>
  <w:style w:type="paragraph" w:customStyle="1" w:styleId="Web">
    <w:name w:val="Обычный (Web)"/>
    <w:basedOn w:val="a1"/>
    <w:uiPriority w:val="99"/>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uiPriority w:val="99"/>
    <w:rsid w:val="00B45771"/>
    <w:pPr>
      <w:jc w:val="center"/>
      <w:outlineLvl w:val="0"/>
    </w:pPr>
    <w:rPr>
      <w:b/>
      <w:sz w:val="28"/>
      <w:szCs w:val="28"/>
    </w:rPr>
  </w:style>
  <w:style w:type="paragraph" w:customStyle="1" w:styleId="aff6">
    <w:name w:val="Обычный + По ширине"/>
    <w:basedOn w:val="a1"/>
    <w:uiPriority w:val="99"/>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uiPriority w:val="99"/>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uiPriority w:val="99"/>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uiPriority w:val="99"/>
    <w:rsid w:val="00B45771"/>
    <w:pPr>
      <w:widowControl w:val="0"/>
      <w:autoSpaceDE w:val="0"/>
      <w:autoSpaceDN w:val="0"/>
      <w:adjustRightInd w:val="0"/>
      <w:spacing w:line="211" w:lineRule="exact"/>
    </w:pPr>
    <w:rPr>
      <w:sz w:val="24"/>
      <w:szCs w:val="24"/>
    </w:rPr>
  </w:style>
  <w:style w:type="paragraph" w:customStyle="1" w:styleId="Style13">
    <w:name w:val="Style13"/>
    <w:basedOn w:val="a1"/>
    <w:uiPriority w:val="99"/>
    <w:rsid w:val="00B45771"/>
    <w:pPr>
      <w:widowControl w:val="0"/>
      <w:autoSpaceDE w:val="0"/>
      <w:autoSpaceDN w:val="0"/>
      <w:adjustRightInd w:val="0"/>
    </w:pPr>
    <w:rPr>
      <w:sz w:val="24"/>
      <w:szCs w:val="24"/>
    </w:rPr>
  </w:style>
  <w:style w:type="paragraph" w:customStyle="1" w:styleId="Style14">
    <w:name w:val="Style14"/>
    <w:basedOn w:val="a1"/>
    <w:uiPriority w:val="99"/>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uiPriority w:val="99"/>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uiPriority w:val="99"/>
    <w:rsid w:val="00B45771"/>
    <w:pPr>
      <w:spacing w:before="100" w:beforeAutospacing="1" w:after="100" w:afterAutospacing="1"/>
    </w:pPr>
    <w:rPr>
      <w:rFonts w:ascii="Tahoma" w:hAnsi="Tahoma"/>
      <w:lang w:val="en-US" w:eastAsia="en-US"/>
    </w:rPr>
  </w:style>
  <w:style w:type="paragraph" w:styleId="29">
    <w:name w:val="List 2"/>
    <w:basedOn w:val="a1"/>
    <w:uiPriority w:val="99"/>
    <w:rsid w:val="00B45771"/>
    <w:pPr>
      <w:ind w:left="566" w:hanging="283"/>
    </w:pPr>
    <w:rPr>
      <w:sz w:val="24"/>
      <w:szCs w:val="24"/>
    </w:rPr>
  </w:style>
  <w:style w:type="paragraph" w:styleId="aff8">
    <w:name w:val="Salutation"/>
    <w:basedOn w:val="a1"/>
    <w:next w:val="a1"/>
    <w:link w:val="aff9"/>
    <w:uiPriority w:val="99"/>
    <w:rsid w:val="00B45771"/>
    <w:rPr>
      <w:sz w:val="24"/>
      <w:szCs w:val="24"/>
    </w:rPr>
  </w:style>
  <w:style w:type="character" w:customStyle="1" w:styleId="aff9">
    <w:name w:val="Приветствие Знак"/>
    <w:basedOn w:val="a2"/>
    <w:link w:val="aff8"/>
    <w:uiPriority w:val="99"/>
    <w:rsid w:val="00B45771"/>
    <w:rPr>
      <w:rFonts w:ascii="Times New Roman" w:eastAsia="Times New Roman" w:hAnsi="Times New Roman" w:cs="Times New Roman"/>
      <w:sz w:val="24"/>
      <w:szCs w:val="24"/>
    </w:rPr>
  </w:style>
  <w:style w:type="paragraph" w:styleId="affa">
    <w:name w:val="Date"/>
    <w:basedOn w:val="a1"/>
    <w:next w:val="a1"/>
    <w:link w:val="affb"/>
    <w:uiPriority w:val="99"/>
    <w:rsid w:val="00B45771"/>
    <w:rPr>
      <w:sz w:val="24"/>
      <w:szCs w:val="24"/>
    </w:rPr>
  </w:style>
  <w:style w:type="character" w:customStyle="1" w:styleId="affb">
    <w:name w:val="Дата Знак"/>
    <w:basedOn w:val="a2"/>
    <w:link w:val="affa"/>
    <w:uiPriority w:val="99"/>
    <w:rsid w:val="00B45771"/>
    <w:rPr>
      <w:rFonts w:ascii="Times New Roman" w:eastAsia="Times New Roman" w:hAnsi="Times New Roman" w:cs="Times New Roman"/>
      <w:sz w:val="24"/>
      <w:szCs w:val="24"/>
    </w:rPr>
  </w:style>
  <w:style w:type="paragraph" w:styleId="affc">
    <w:name w:val="List Bullet"/>
    <w:basedOn w:val="a1"/>
    <w:uiPriority w:val="99"/>
    <w:rsid w:val="00B45771"/>
    <w:pPr>
      <w:tabs>
        <w:tab w:val="num" w:pos="360"/>
      </w:tabs>
      <w:ind w:left="360" w:hanging="360"/>
    </w:pPr>
    <w:rPr>
      <w:sz w:val="24"/>
      <w:szCs w:val="24"/>
    </w:rPr>
  </w:style>
  <w:style w:type="paragraph" w:styleId="2a">
    <w:name w:val="List Continue 2"/>
    <w:basedOn w:val="a1"/>
    <w:uiPriority w:val="99"/>
    <w:rsid w:val="00B45771"/>
    <w:pPr>
      <w:spacing w:after="120"/>
      <w:ind w:left="566"/>
    </w:pPr>
    <w:rPr>
      <w:sz w:val="24"/>
      <w:szCs w:val="24"/>
    </w:rPr>
  </w:style>
  <w:style w:type="paragraph" w:styleId="affd">
    <w:name w:val="Body Text First Indent"/>
    <w:basedOn w:val="af1"/>
    <w:link w:val="affe"/>
    <w:uiPriority w:val="99"/>
    <w:rsid w:val="00B45771"/>
    <w:pPr>
      <w:spacing w:after="120"/>
      <w:ind w:firstLine="210"/>
    </w:pPr>
    <w:rPr>
      <w:szCs w:val="24"/>
    </w:rPr>
  </w:style>
  <w:style w:type="character" w:customStyle="1" w:styleId="affe">
    <w:name w:val="Красная строка Знак"/>
    <w:basedOn w:val="af2"/>
    <w:link w:val="affd"/>
    <w:uiPriority w:val="99"/>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uiPriority w:val="99"/>
    <w:rsid w:val="00B45771"/>
    <w:pPr>
      <w:spacing w:after="120"/>
      <w:ind w:left="283"/>
    </w:pPr>
    <w:rPr>
      <w:sz w:val="16"/>
      <w:szCs w:val="16"/>
    </w:rPr>
  </w:style>
  <w:style w:type="character" w:customStyle="1" w:styleId="34">
    <w:name w:val="Основной текст с отступом 3 Знак"/>
    <w:basedOn w:val="a2"/>
    <w:link w:val="33"/>
    <w:uiPriority w:val="99"/>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uiPriority w:val="99"/>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uiPriority w:val="99"/>
    <w:rsid w:val="00B45771"/>
    <w:pPr>
      <w:ind w:firstLine="708"/>
    </w:pPr>
    <w:rPr>
      <w:color w:val="808080"/>
    </w:rPr>
  </w:style>
  <w:style w:type="paragraph" w:customStyle="1" w:styleId="afff2">
    <w:name w:val="Обычный текст"/>
    <w:basedOn w:val="a1"/>
    <w:uiPriority w:val="99"/>
    <w:rsid w:val="00B45771"/>
    <w:pPr>
      <w:ind w:firstLine="567"/>
      <w:jc w:val="both"/>
    </w:pPr>
    <w:rPr>
      <w:sz w:val="28"/>
    </w:rPr>
  </w:style>
  <w:style w:type="paragraph" w:customStyle="1" w:styleId="2H2">
    <w:name w:val="Заголовок 2.H2.&quot;Изумруд&quot;"/>
    <w:basedOn w:val="a1"/>
    <w:next w:val="a1"/>
    <w:uiPriority w:val="99"/>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uiPriority w:val="99"/>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uiPriority w:val="99"/>
    <w:rsid w:val="00B45771"/>
    <w:pPr>
      <w:ind w:left="849" w:hanging="283"/>
    </w:pPr>
    <w:rPr>
      <w:sz w:val="24"/>
      <w:szCs w:val="24"/>
    </w:rPr>
  </w:style>
  <w:style w:type="paragraph" w:customStyle="1" w:styleId="afff4">
    <w:name w:val="Знак Знак Знак Знак Знак"/>
    <w:basedOn w:val="a1"/>
    <w:uiPriority w:val="99"/>
    <w:rsid w:val="00B45771"/>
    <w:pPr>
      <w:spacing w:after="160" w:line="240" w:lineRule="exact"/>
      <w:jc w:val="both"/>
    </w:pPr>
    <w:rPr>
      <w:rFonts w:ascii="Verdana" w:hAnsi="Verdana" w:cs="Arial"/>
      <w:lang w:val="en-US" w:eastAsia="en-US"/>
    </w:rPr>
  </w:style>
  <w:style w:type="paragraph" w:customStyle="1" w:styleId="Default">
    <w:name w:val="Default"/>
    <w:uiPriority w:val="99"/>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uiPriority w:val="99"/>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uiPriority w:val="99"/>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uiPriority w:val="99"/>
    <w:rsid w:val="00B45771"/>
    <w:pPr>
      <w:spacing w:before="100" w:beforeAutospacing="1" w:after="100" w:afterAutospacing="1"/>
    </w:pPr>
    <w:rPr>
      <w:sz w:val="24"/>
      <w:szCs w:val="24"/>
    </w:rPr>
  </w:style>
  <w:style w:type="paragraph" w:customStyle="1" w:styleId="consplusnonformat0">
    <w:name w:val="consplusnonformat"/>
    <w:basedOn w:val="a1"/>
    <w:uiPriority w:val="99"/>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uiPriority w:val="99"/>
    <w:rsid w:val="00B45771"/>
    <w:pPr>
      <w:spacing w:before="100" w:beforeAutospacing="1" w:after="100" w:afterAutospacing="1"/>
    </w:pPr>
    <w:rPr>
      <w:sz w:val="24"/>
      <w:szCs w:val="24"/>
    </w:rPr>
  </w:style>
  <w:style w:type="paragraph" w:customStyle="1" w:styleId="220">
    <w:name w:val="Основной текст 22"/>
    <w:basedOn w:val="a1"/>
    <w:uiPriority w:val="99"/>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uiPriority w:val="99"/>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uiPriority w:val="99"/>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B45771"/>
    <w:pPr>
      <w:spacing w:before="100" w:beforeAutospacing="1" w:after="100" w:afterAutospacing="1"/>
    </w:pPr>
    <w:rPr>
      <w:sz w:val="24"/>
      <w:szCs w:val="24"/>
    </w:rPr>
  </w:style>
  <w:style w:type="paragraph" w:customStyle="1" w:styleId="xl212">
    <w:name w:val="xl212"/>
    <w:basedOn w:val="a1"/>
    <w:uiPriority w:val="99"/>
    <w:rsid w:val="00B45771"/>
    <w:pPr>
      <w:spacing w:before="100" w:beforeAutospacing="1" w:after="100" w:afterAutospacing="1"/>
      <w:jc w:val="center"/>
    </w:pPr>
    <w:rPr>
      <w:sz w:val="24"/>
      <w:szCs w:val="24"/>
    </w:rPr>
  </w:style>
  <w:style w:type="paragraph" w:customStyle="1" w:styleId="xl213">
    <w:name w:val="xl21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uiPriority w:val="99"/>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uiPriority w:val="99"/>
    <w:rsid w:val="00B45771"/>
    <w:pPr>
      <w:ind w:left="720"/>
      <w:contextualSpacing/>
    </w:pPr>
    <w:rPr>
      <w:sz w:val="24"/>
      <w:szCs w:val="24"/>
    </w:rPr>
  </w:style>
  <w:style w:type="paragraph" w:customStyle="1" w:styleId="formattexttopleveltext">
    <w:name w:val="formattext topleveltext"/>
    <w:basedOn w:val="a1"/>
    <w:uiPriority w:val="99"/>
    <w:rsid w:val="00B45771"/>
    <w:pPr>
      <w:spacing w:before="100" w:beforeAutospacing="1" w:after="100" w:afterAutospacing="1"/>
    </w:pPr>
    <w:rPr>
      <w:sz w:val="24"/>
      <w:szCs w:val="24"/>
    </w:rPr>
  </w:style>
  <w:style w:type="paragraph" w:customStyle="1" w:styleId="font7">
    <w:name w:val="font7"/>
    <w:basedOn w:val="a1"/>
    <w:uiPriority w:val="99"/>
    <w:rsid w:val="00B45771"/>
    <w:pPr>
      <w:spacing w:before="100" w:beforeAutospacing="1" w:after="100" w:afterAutospacing="1"/>
    </w:pPr>
    <w:rPr>
      <w:color w:val="993300"/>
      <w:sz w:val="24"/>
      <w:szCs w:val="24"/>
    </w:rPr>
  </w:style>
  <w:style w:type="paragraph" w:styleId="afff8">
    <w:name w:val="Plain Text"/>
    <w:basedOn w:val="a1"/>
    <w:link w:val="afff9"/>
    <w:uiPriority w:val="99"/>
    <w:unhideWhenUsed/>
    <w:rsid w:val="00B45771"/>
    <w:rPr>
      <w:rFonts w:ascii="Courier New" w:hAnsi="Courier New"/>
    </w:rPr>
  </w:style>
  <w:style w:type="character" w:customStyle="1" w:styleId="afff9">
    <w:name w:val="Текст Знак"/>
    <w:basedOn w:val="a2"/>
    <w:link w:val="afff8"/>
    <w:uiPriority w:val="99"/>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uiPriority w:val="99"/>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uiPriority w:val="99"/>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uiPriority w:val="99"/>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uiPriority w:val="99"/>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uiPriority w:val="99"/>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uiPriority w:val="99"/>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uiPriority w:val="99"/>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uiPriority w:val="99"/>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uiPriority w:val="99"/>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uiPriority w:val="99"/>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uiPriority w:val="99"/>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uiPriority w:val="99"/>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uiPriority w:val="99"/>
    <w:rsid w:val="00B45771"/>
    <w:rPr>
      <w:rFonts w:ascii="Arial" w:eastAsia="Times New Roman" w:hAnsi="Arial" w:cs="Times New Roman"/>
      <w:spacing w:val="-5"/>
      <w:sz w:val="20"/>
      <w:szCs w:val="20"/>
      <w:lang w:val="en-US"/>
    </w:rPr>
  </w:style>
  <w:style w:type="paragraph" w:styleId="afffc">
    <w:name w:val="Signature"/>
    <w:basedOn w:val="a1"/>
    <w:link w:val="afffe"/>
    <w:uiPriority w:val="99"/>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uiPriority w:val="99"/>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uiPriority w:val="99"/>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uiPriority w:val="99"/>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uiPriority w:val="99"/>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uiPriority w:val="99"/>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uiPriority w:val="99"/>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uiPriority w:val="99"/>
    <w:semiHidden/>
    <w:rsid w:val="00B45771"/>
    <w:pPr>
      <w:spacing w:after="160" w:line="240" w:lineRule="exact"/>
    </w:pPr>
    <w:rPr>
      <w:rFonts w:ascii="Arial" w:hAnsi="Arial" w:cs="Arial"/>
      <w:lang w:val="en-US" w:eastAsia="en-US"/>
    </w:rPr>
  </w:style>
  <w:style w:type="paragraph" w:customStyle="1" w:styleId="ConsCell">
    <w:name w:val="ConsCell"/>
    <w:uiPriority w:val="99"/>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uiPriority w:val="99"/>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uiPriority w:val="99"/>
    <w:rsid w:val="00B45771"/>
    <w:pPr>
      <w:numPr>
        <w:numId w:val="3"/>
      </w:numPr>
      <w:spacing w:before="100" w:beforeAutospacing="1" w:after="100" w:afterAutospacing="1"/>
      <w:ind w:left="0" w:firstLine="0"/>
    </w:pPr>
    <w:rPr>
      <w:sz w:val="24"/>
      <w:szCs w:val="24"/>
    </w:rPr>
  </w:style>
  <w:style w:type="paragraph" w:customStyle="1" w:styleId="uni">
    <w:name w:val="uni"/>
    <w:basedOn w:val="a1"/>
    <w:uiPriority w:val="99"/>
    <w:rsid w:val="00B45771"/>
    <w:pPr>
      <w:spacing w:before="100" w:beforeAutospacing="1" w:after="100" w:afterAutospacing="1"/>
    </w:pPr>
    <w:rPr>
      <w:sz w:val="24"/>
      <w:szCs w:val="24"/>
    </w:rPr>
  </w:style>
  <w:style w:type="paragraph" w:customStyle="1" w:styleId="unip">
    <w:name w:val="unip"/>
    <w:basedOn w:val="a1"/>
    <w:uiPriority w:val="99"/>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uiPriority w:val="99"/>
    <w:locked/>
    <w:rsid w:val="00B45771"/>
    <w:rPr>
      <w:rFonts w:ascii="Tahoma" w:hAnsi="Tahoma"/>
      <w:sz w:val="24"/>
      <w:szCs w:val="24"/>
    </w:rPr>
  </w:style>
  <w:style w:type="paragraph" w:customStyle="1" w:styleId="afffff5">
    <w:name w:val="Маркированный ГП"/>
    <w:basedOn w:val="afc"/>
    <w:link w:val="afffff4"/>
    <w:uiPriority w:val="99"/>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uiPriority w:val="99"/>
    <w:qFormat/>
    <w:rsid w:val="00B45771"/>
    <w:rPr>
      <w:szCs w:val="24"/>
    </w:rPr>
  </w:style>
  <w:style w:type="paragraph" w:customStyle="1" w:styleId="101">
    <w:name w:val="Табличный_по ширине_10"/>
    <w:basedOn w:val="a1"/>
    <w:uiPriority w:val="99"/>
    <w:qFormat/>
    <w:rsid w:val="00B45771"/>
    <w:pPr>
      <w:jc w:val="both"/>
    </w:pPr>
    <w:rPr>
      <w:szCs w:val="24"/>
    </w:rPr>
  </w:style>
  <w:style w:type="paragraph" w:customStyle="1" w:styleId="102">
    <w:name w:val="Табличный_центр_10"/>
    <w:basedOn w:val="a1"/>
    <w:uiPriority w:val="99"/>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iPriority w:val="99"/>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uiPriority w:val="99"/>
    <w:rsid w:val="00B45771"/>
    <w:rPr>
      <w:rFonts w:ascii="Cambria" w:eastAsia="Times New Roman" w:hAnsi="Cambria" w:cs="Times New Roman"/>
      <w:i/>
      <w:iCs/>
      <w:color w:val="4F81BD"/>
      <w:spacing w:val="15"/>
      <w:sz w:val="24"/>
      <w:szCs w:val="24"/>
    </w:rPr>
  </w:style>
  <w:style w:type="paragraph" w:styleId="afffffa">
    <w:name w:val="Block Text"/>
    <w:basedOn w:val="a1"/>
    <w:uiPriority w:val="99"/>
    <w:unhideWhenUsed/>
    <w:rsid w:val="00B45771"/>
    <w:pPr>
      <w:spacing w:before="120"/>
      <w:ind w:left="567" w:right="84"/>
      <w:jc w:val="center"/>
    </w:pPr>
    <w:rPr>
      <w:sz w:val="24"/>
    </w:rPr>
  </w:style>
  <w:style w:type="paragraph" w:styleId="afffffb">
    <w:name w:val="Document Map"/>
    <w:basedOn w:val="a1"/>
    <w:link w:val="afffffc"/>
    <w:uiPriority w:val="99"/>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uiPriority w:val="99"/>
    <w:rsid w:val="00B45771"/>
    <w:rPr>
      <w:rFonts w:ascii="Tahoma" w:eastAsia="Times New Roman" w:hAnsi="Tahoma" w:cs="Times New Roman"/>
      <w:sz w:val="24"/>
      <w:szCs w:val="24"/>
      <w:shd w:val="clear" w:color="auto" w:fill="000080"/>
    </w:rPr>
  </w:style>
  <w:style w:type="paragraph" w:customStyle="1" w:styleId="s10">
    <w:name w:val="s_1"/>
    <w:basedOn w:val="a1"/>
    <w:uiPriority w:val="99"/>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uiPriority w:val="99"/>
    <w:locked/>
    <w:rsid w:val="00B45771"/>
    <w:rPr>
      <w:b/>
      <w:sz w:val="24"/>
      <w:szCs w:val="26"/>
      <w:shd w:val="clear" w:color="auto" w:fill="FFFFFF"/>
      <w:lang w:eastAsia="ru-RU"/>
    </w:rPr>
  </w:style>
  <w:style w:type="paragraph" w:customStyle="1" w:styleId="affffff">
    <w:name w:val="Статья ПЗЗ"/>
    <w:basedOn w:val="3"/>
    <w:link w:val="afffffe"/>
    <w:uiPriority w:val="99"/>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uiPriority w:val="99"/>
    <w:rsid w:val="00B45771"/>
    <w:pPr>
      <w:tabs>
        <w:tab w:val="left" w:pos="709"/>
      </w:tabs>
      <w:ind w:firstLine="709"/>
      <w:jc w:val="both"/>
    </w:pPr>
    <w:rPr>
      <w:rFonts w:ascii="TimesET" w:eastAsia="TimesET" w:hAnsi="TimesET"/>
      <w:sz w:val="24"/>
    </w:rPr>
  </w:style>
  <w:style w:type="paragraph" w:customStyle="1" w:styleId="a">
    <w:name w:val="Готовый"/>
    <w:basedOn w:val="a1"/>
    <w:uiPriority w:val="99"/>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uiPriority w:val="99"/>
    <w:rsid w:val="00B45771"/>
    <w:pPr>
      <w:widowControl w:val="0"/>
      <w:ind w:firstLine="709"/>
      <w:jc w:val="both"/>
    </w:pPr>
    <w:rPr>
      <w:sz w:val="24"/>
    </w:rPr>
  </w:style>
  <w:style w:type="paragraph" w:customStyle="1" w:styleId="0">
    <w:name w:val="Заголовок 0"/>
    <w:basedOn w:val="1"/>
    <w:uiPriority w:val="99"/>
    <w:rsid w:val="00B45771"/>
    <w:pPr>
      <w:jc w:val="center"/>
    </w:pPr>
    <w:rPr>
      <w:caps/>
      <w:szCs w:val="24"/>
    </w:rPr>
  </w:style>
  <w:style w:type="paragraph" w:customStyle="1" w:styleId="Iauiue2">
    <w:name w:val="Iau?iue2"/>
    <w:uiPriority w:val="99"/>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uiPriority w:val="99"/>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uiPriority w:val="99"/>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uiPriority w:val="99"/>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uiPriority w:val="99"/>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uiPriority w:val="99"/>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uiPriority w:val="99"/>
    <w:rsid w:val="00B45771"/>
    <w:pPr>
      <w:widowControl/>
      <w:suppressAutoHyphens w:val="0"/>
    </w:pPr>
    <w:rPr>
      <w:rFonts w:ascii="Peterburg" w:hAnsi="Peterburg"/>
      <w:lang w:eastAsia="ru-RU"/>
    </w:rPr>
  </w:style>
  <w:style w:type="paragraph" w:customStyle="1" w:styleId="Iniiaiieoaenonionooiii2">
    <w:name w:val="Iniiaiie oaeno n ionooiii 2"/>
    <w:basedOn w:val="Iauiue"/>
    <w:uiPriority w:val="99"/>
    <w:rsid w:val="00B45771"/>
    <w:pPr>
      <w:widowControl/>
      <w:suppressAutoHyphens w:val="0"/>
      <w:ind w:firstLine="284"/>
    </w:pPr>
    <w:rPr>
      <w:rFonts w:ascii="Peterburg" w:hAnsi="Peterburg"/>
      <w:lang w:eastAsia="ru-RU"/>
    </w:rPr>
  </w:style>
  <w:style w:type="paragraph" w:customStyle="1" w:styleId="affffff1">
    <w:name w:val="основной"/>
    <w:basedOn w:val="a1"/>
    <w:uiPriority w:val="99"/>
    <w:rsid w:val="00B45771"/>
    <w:pPr>
      <w:keepNext/>
    </w:pPr>
    <w:rPr>
      <w:sz w:val="24"/>
    </w:rPr>
  </w:style>
  <w:style w:type="paragraph" w:customStyle="1" w:styleId="nienie">
    <w:name w:val="nienie"/>
    <w:basedOn w:val="Iauiue"/>
    <w:uiPriority w:val="99"/>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uiPriority w:val="99"/>
    <w:rsid w:val="00B45771"/>
    <w:pPr>
      <w:widowControl w:val="0"/>
      <w:ind w:firstLine="567"/>
      <w:jc w:val="both"/>
    </w:pPr>
    <w:rPr>
      <w:b/>
      <w:color w:val="000000"/>
      <w:sz w:val="24"/>
    </w:rPr>
  </w:style>
  <w:style w:type="paragraph" w:customStyle="1" w:styleId="affffff2">
    <w:name w:val="Îñíîâíîé òåêñò"/>
    <w:basedOn w:val="affff5"/>
    <w:uiPriority w:val="99"/>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uiPriority w:val="99"/>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uiPriority w:val="99"/>
    <w:rsid w:val="00B45771"/>
    <w:pPr>
      <w:widowControl w:val="0"/>
      <w:jc w:val="both"/>
    </w:pPr>
    <w:rPr>
      <w:color w:val="000000"/>
      <w:sz w:val="24"/>
    </w:rPr>
  </w:style>
  <w:style w:type="paragraph" w:customStyle="1" w:styleId="39">
    <w:name w:val="çàãîëîâîê 3"/>
    <w:basedOn w:val="affffff0"/>
    <w:next w:val="affffff0"/>
    <w:uiPriority w:val="99"/>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uiPriority w:val="99"/>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uiPriority w:val="99"/>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uiPriority w:val="99"/>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uiPriority w:val="99"/>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uiPriority w:val="99"/>
    <w:rsid w:val="00B45771"/>
    <w:rPr>
      <w:rFonts w:ascii="Verdana" w:hAnsi="Verdana" w:cs="Verdana"/>
      <w:lang w:val="en-US" w:eastAsia="en-US"/>
    </w:rPr>
  </w:style>
  <w:style w:type="paragraph" w:customStyle="1" w:styleId="212">
    <w:name w:val="Основной текст 21"/>
    <w:basedOn w:val="Iauiue"/>
    <w:uiPriority w:val="99"/>
    <w:rsid w:val="00B45771"/>
    <w:pPr>
      <w:suppressAutoHyphens w:val="0"/>
      <w:ind w:firstLine="567"/>
    </w:pPr>
    <w:rPr>
      <w:sz w:val="24"/>
      <w:lang w:eastAsia="ru-RU"/>
    </w:rPr>
  </w:style>
  <w:style w:type="paragraph" w:customStyle="1" w:styleId="affffff8">
    <w:name w:val="Раздел"/>
    <w:basedOn w:val="a1"/>
    <w:uiPriority w:val="99"/>
    <w:rsid w:val="00B45771"/>
    <w:pPr>
      <w:ind w:left="720"/>
    </w:pPr>
    <w:rPr>
      <w:b/>
      <w:sz w:val="24"/>
      <w:szCs w:val="24"/>
    </w:rPr>
  </w:style>
  <w:style w:type="paragraph" w:customStyle="1" w:styleId="84">
    <w:name w:val="çàãîëîâîê 8"/>
    <w:basedOn w:val="affff5"/>
    <w:next w:val="affff5"/>
    <w:uiPriority w:val="99"/>
    <w:rsid w:val="00B45771"/>
    <w:pPr>
      <w:keepNext/>
      <w:widowControl w:val="0"/>
      <w:overflowPunct/>
      <w:autoSpaceDE/>
      <w:autoSpaceDN/>
      <w:adjustRightInd/>
      <w:ind w:firstLine="720"/>
      <w:textAlignment w:val="auto"/>
    </w:pPr>
    <w:rPr>
      <w:b/>
    </w:rPr>
  </w:style>
  <w:style w:type="paragraph" w:customStyle="1" w:styleId="Iauiue1">
    <w:name w:val="Iau?iue1"/>
    <w:uiPriority w:val="99"/>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uiPriority w:val="99"/>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uiPriority w:val="99"/>
    <w:rsid w:val="00B45771"/>
    <w:pPr>
      <w:ind w:firstLine="851"/>
      <w:jc w:val="both"/>
    </w:pPr>
    <w:rPr>
      <w:sz w:val="26"/>
      <w:szCs w:val="24"/>
    </w:rPr>
  </w:style>
  <w:style w:type="paragraph" w:customStyle="1" w:styleId="affffffd">
    <w:name w:val="Нумерация"/>
    <w:basedOn w:val="affffffc"/>
    <w:autoRedefine/>
    <w:uiPriority w:val="99"/>
    <w:rsid w:val="00B45771"/>
    <w:pPr>
      <w:ind w:left="567" w:firstLine="0"/>
      <w:jc w:val="center"/>
    </w:pPr>
  </w:style>
  <w:style w:type="paragraph" w:customStyle="1" w:styleId="a0">
    <w:name w:val="Осн_СПД"/>
    <w:basedOn w:val="a1"/>
    <w:uiPriority w:val="99"/>
    <w:qFormat/>
    <w:rsid w:val="00B45771"/>
    <w:pPr>
      <w:numPr>
        <w:ilvl w:val="3"/>
        <w:numId w:val="5"/>
      </w:numPr>
      <w:contextualSpacing/>
      <w:jc w:val="both"/>
    </w:pPr>
    <w:rPr>
      <w:sz w:val="28"/>
      <w:szCs w:val="26"/>
    </w:rPr>
  </w:style>
  <w:style w:type="paragraph" w:customStyle="1" w:styleId="affffffe">
    <w:name w:val="Статья_СПД"/>
    <w:basedOn w:val="a1"/>
    <w:next w:val="a0"/>
    <w:autoRedefine/>
    <w:uiPriority w:val="99"/>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8"/>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7"/>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uiPriority w:val="99"/>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8E6C23"/>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8E6C23"/>
    <w:pPr>
      <w:spacing w:after="160" w:line="240" w:lineRule="exact"/>
      <w:jc w:val="both"/>
    </w:pPr>
    <w:rPr>
      <w:rFonts w:ascii="Verdana" w:hAnsi="Verdana" w:cs="Arial"/>
      <w:lang w:val="en-US" w:eastAsia="en-US"/>
    </w:rPr>
  </w:style>
  <w:style w:type="character" w:customStyle="1" w:styleId="88">
    <w:name w:val="Знак Знак8"/>
    <w:locked/>
    <w:rsid w:val="008E6C23"/>
    <w:rPr>
      <w:rFonts w:ascii="Calibri" w:hAnsi="Calibri" w:cs="Times New Roman"/>
      <w:b/>
      <w:bCs/>
    </w:rPr>
  </w:style>
  <w:style w:type="character" w:customStyle="1" w:styleId="78">
    <w:name w:val="Знак Знак7"/>
    <w:locked/>
    <w:rsid w:val="008E6C23"/>
    <w:rPr>
      <w:rFonts w:ascii="Calibri" w:hAnsi="Calibri" w:cs="Times New Roman"/>
      <w:sz w:val="24"/>
      <w:szCs w:val="24"/>
    </w:rPr>
  </w:style>
  <w:style w:type="character" w:customStyle="1" w:styleId="58">
    <w:name w:val="Знак Знак5"/>
    <w:locked/>
    <w:rsid w:val="008E6C2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5903</Words>
  <Characters>33649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3</cp:revision>
  <cp:lastPrinted>2023-03-30T09:32:00Z</cp:lastPrinted>
  <dcterms:created xsi:type="dcterms:W3CDTF">2023-07-25T12:35:00Z</dcterms:created>
  <dcterms:modified xsi:type="dcterms:W3CDTF">2023-07-25T12:41:00Z</dcterms:modified>
</cp:coreProperties>
</file>