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63" w:rsidRDefault="00886B63">
      <w:pPr>
        <w:rPr>
          <w:sz w:val="28"/>
          <w:szCs w:val="28"/>
        </w:rPr>
      </w:pPr>
    </w:p>
    <w:p w:rsidR="00886B63" w:rsidRPr="00EC3B21" w:rsidRDefault="00886B63" w:rsidP="00886B63">
      <w:pPr>
        <w:jc w:val="center"/>
        <w:rPr>
          <w:rFonts w:eastAsia="Calibri"/>
          <w:b/>
          <w:bCs/>
          <w:sz w:val="22"/>
          <w:szCs w:val="22"/>
          <w:lang w:eastAsia="en-US"/>
        </w:rPr>
      </w:pPr>
      <w:r>
        <w:rPr>
          <w:rFonts w:eastAsia="Calibri"/>
          <w:b/>
          <w:noProof/>
          <w:sz w:val="22"/>
          <w:szCs w:val="22"/>
        </w:rPr>
        <w:drawing>
          <wp:inline distT="0" distB="0" distL="0" distR="0">
            <wp:extent cx="523875" cy="657225"/>
            <wp:effectExtent l="19050" t="0" r="9525" b="0"/>
            <wp:docPr id="2"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cstate="print"/>
                    <a:srcRect/>
                    <a:stretch>
                      <a:fillRect/>
                    </a:stretch>
                  </pic:blipFill>
                  <pic:spPr bwMode="auto">
                    <a:xfrm>
                      <a:off x="0" y="0"/>
                      <a:ext cx="523875" cy="657225"/>
                    </a:xfrm>
                    <a:prstGeom prst="rect">
                      <a:avLst/>
                    </a:prstGeom>
                    <a:noFill/>
                    <a:ln w="9525">
                      <a:noFill/>
                      <a:miter lim="800000"/>
                      <a:headEnd/>
                      <a:tailEnd/>
                    </a:ln>
                  </pic:spPr>
                </pic:pic>
              </a:graphicData>
            </a:graphic>
          </wp:inline>
        </w:drawing>
      </w:r>
    </w:p>
    <w:p w:rsidR="00886B63" w:rsidRPr="00886B63" w:rsidRDefault="00886B63" w:rsidP="00886B63">
      <w:pPr>
        <w:jc w:val="center"/>
        <w:rPr>
          <w:rFonts w:eastAsia="Calibri"/>
          <w:b/>
          <w:bCs/>
          <w:sz w:val="26"/>
          <w:szCs w:val="26"/>
          <w:lang w:eastAsia="en-US"/>
        </w:rPr>
      </w:pPr>
      <w:r w:rsidRPr="00886B63">
        <w:rPr>
          <w:rFonts w:eastAsia="Calibri"/>
          <w:b/>
          <w:bCs/>
          <w:sz w:val="26"/>
          <w:szCs w:val="26"/>
          <w:lang w:eastAsia="en-US"/>
        </w:rPr>
        <w:t>СОВЕТ ДЕПУТАТОВ</w:t>
      </w:r>
    </w:p>
    <w:p w:rsidR="00886B63" w:rsidRPr="00886B63" w:rsidRDefault="00886B63" w:rsidP="00886B63">
      <w:pPr>
        <w:jc w:val="center"/>
        <w:rPr>
          <w:rFonts w:eastAsia="Calibri"/>
          <w:b/>
          <w:sz w:val="26"/>
          <w:szCs w:val="26"/>
          <w:lang w:eastAsia="en-US"/>
        </w:rPr>
      </w:pPr>
      <w:r w:rsidRPr="00886B63">
        <w:rPr>
          <w:rFonts w:eastAsia="Calibri"/>
          <w:b/>
          <w:bCs/>
          <w:sz w:val="26"/>
          <w:szCs w:val="26"/>
          <w:lang w:eastAsia="en-US"/>
        </w:rPr>
        <w:t xml:space="preserve"> СЕЛЬСКОГО ПОСЕЛЕНИЯ</w:t>
      </w:r>
    </w:p>
    <w:p w:rsidR="00886B63" w:rsidRPr="00886B63" w:rsidRDefault="00886B63" w:rsidP="00886B63">
      <w:pPr>
        <w:jc w:val="center"/>
        <w:rPr>
          <w:rFonts w:eastAsia="Calibri"/>
          <w:b/>
          <w:bCs/>
          <w:sz w:val="26"/>
          <w:szCs w:val="26"/>
          <w:lang w:eastAsia="en-US"/>
        </w:rPr>
      </w:pPr>
      <w:r w:rsidRPr="00886B63">
        <w:rPr>
          <w:rFonts w:eastAsia="Calibri"/>
          <w:b/>
          <w:bCs/>
          <w:sz w:val="26"/>
          <w:szCs w:val="26"/>
          <w:lang w:eastAsia="en-US"/>
        </w:rPr>
        <w:t xml:space="preserve">«ВЕЛИКОВИСОЧНЫЙ СЕЛЬСОВЕТ» </w:t>
      </w:r>
    </w:p>
    <w:p w:rsidR="00886B63" w:rsidRPr="00886B63" w:rsidRDefault="00886B63" w:rsidP="00886B63">
      <w:pPr>
        <w:jc w:val="center"/>
        <w:rPr>
          <w:rFonts w:eastAsia="Calibri"/>
          <w:b/>
          <w:bCs/>
          <w:sz w:val="26"/>
          <w:szCs w:val="26"/>
          <w:lang w:eastAsia="en-US"/>
        </w:rPr>
      </w:pPr>
      <w:r w:rsidRPr="00886B63">
        <w:rPr>
          <w:rFonts w:eastAsia="Calibri"/>
          <w:b/>
          <w:bCs/>
          <w:sz w:val="26"/>
          <w:szCs w:val="26"/>
          <w:lang w:eastAsia="en-US"/>
        </w:rPr>
        <w:t>ЗАПОЛЯРНОГО РАЙОНА</w:t>
      </w:r>
    </w:p>
    <w:p w:rsidR="00886B63" w:rsidRPr="00886B63" w:rsidRDefault="00886B63" w:rsidP="00886B63">
      <w:pPr>
        <w:jc w:val="center"/>
        <w:rPr>
          <w:rFonts w:eastAsia="Calibri"/>
          <w:b/>
          <w:sz w:val="26"/>
          <w:szCs w:val="26"/>
          <w:lang w:eastAsia="en-US"/>
        </w:rPr>
      </w:pPr>
      <w:r w:rsidRPr="00886B63">
        <w:rPr>
          <w:rFonts w:eastAsia="Calibri"/>
          <w:b/>
          <w:bCs/>
          <w:sz w:val="26"/>
          <w:szCs w:val="26"/>
          <w:lang w:eastAsia="en-US"/>
        </w:rPr>
        <w:t>НЕНЕЦКОГО АВТОНОМНОГО ОКРУГА</w:t>
      </w:r>
    </w:p>
    <w:p w:rsidR="00886B63" w:rsidRPr="00886B63" w:rsidRDefault="00886B63" w:rsidP="00886B63">
      <w:pPr>
        <w:shd w:val="clear" w:color="auto" w:fill="FFFFFF"/>
        <w:jc w:val="center"/>
        <w:rPr>
          <w:rFonts w:eastAsia="Calibri"/>
          <w:b/>
          <w:bCs/>
          <w:sz w:val="26"/>
          <w:szCs w:val="26"/>
          <w:lang w:eastAsia="en-US"/>
        </w:rPr>
      </w:pPr>
    </w:p>
    <w:p w:rsidR="00886B63" w:rsidRPr="00886B63" w:rsidRDefault="00886B63" w:rsidP="00886B63">
      <w:pPr>
        <w:shd w:val="clear" w:color="auto" w:fill="FFFFFF"/>
        <w:jc w:val="center"/>
        <w:rPr>
          <w:b/>
          <w:color w:val="000000"/>
          <w:sz w:val="26"/>
          <w:szCs w:val="26"/>
        </w:rPr>
      </w:pPr>
      <w:r w:rsidRPr="00886B63">
        <w:rPr>
          <w:rFonts w:eastAsia="Calibri"/>
          <w:b/>
          <w:bCs/>
          <w:sz w:val="26"/>
          <w:szCs w:val="26"/>
          <w:lang w:eastAsia="en-US"/>
        </w:rPr>
        <w:t> </w:t>
      </w:r>
      <w:r w:rsidRPr="00886B63">
        <w:rPr>
          <w:b/>
          <w:color w:val="000000"/>
          <w:sz w:val="26"/>
          <w:szCs w:val="26"/>
        </w:rPr>
        <w:t>5-е  заседание  7-го созыва</w:t>
      </w:r>
    </w:p>
    <w:p w:rsidR="00886B63" w:rsidRPr="00886B63" w:rsidRDefault="00886B63" w:rsidP="00886B63">
      <w:pPr>
        <w:jc w:val="center"/>
        <w:rPr>
          <w:rFonts w:eastAsia="Calibri"/>
          <w:b/>
          <w:sz w:val="26"/>
          <w:szCs w:val="26"/>
          <w:lang w:eastAsia="en-US"/>
        </w:rPr>
      </w:pPr>
    </w:p>
    <w:p w:rsidR="00886B63" w:rsidRPr="00886B63" w:rsidRDefault="00886B63" w:rsidP="00886B63">
      <w:pPr>
        <w:jc w:val="center"/>
        <w:rPr>
          <w:rFonts w:eastAsia="Calibri"/>
          <w:b/>
          <w:sz w:val="26"/>
          <w:szCs w:val="26"/>
          <w:lang w:eastAsia="en-US"/>
        </w:rPr>
      </w:pPr>
      <w:r w:rsidRPr="00886B63">
        <w:rPr>
          <w:rFonts w:eastAsia="Calibri"/>
          <w:b/>
          <w:sz w:val="26"/>
          <w:szCs w:val="26"/>
          <w:lang w:eastAsia="en-US"/>
        </w:rPr>
        <w:t>РЕШЕНИЕ</w:t>
      </w:r>
    </w:p>
    <w:p w:rsidR="00886B63" w:rsidRPr="00886B63" w:rsidRDefault="00886B63" w:rsidP="00886B63">
      <w:pPr>
        <w:jc w:val="center"/>
        <w:rPr>
          <w:sz w:val="26"/>
          <w:szCs w:val="26"/>
        </w:rPr>
      </w:pPr>
    </w:p>
    <w:p w:rsidR="00886B63" w:rsidRPr="00886B63" w:rsidRDefault="00886B63" w:rsidP="00886B63">
      <w:pPr>
        <w:jc w:val="center"/>
        <w:rPr>
          <w:b/>
          <w:sz w:val="26"/>
          <w:szCs w:val="26"/>
        </w:rPr>
      </w:pPr>
      <w:r w:rsidRPr="00886B63">
        <w:rPr>
          <w:b/>
          <w:sz w:val="26"/>
          <w:szCs w:val="26"/>
        </w:rPr>
        <w:t>от 23 июня 2023 года № 37</w:t>
      </w:r>
    </w:p>
    <w:p w:rsidR="00886B63" w:rsidRPr="00886B63" w:rsidRDefault="00886B63" w:rsidP="00886B63">
      <w:pPr>
        <w:jc w:val="center"/>
        <w:rPr>
          <w:b/>
          <w:bCs/>
          <w:color w:val="000000"/>
          <w:sz w:val="26"/>
          <w:szCs w:val="26"/>
        </w:rPr>
      </w:pPr>
    </w:p>
    <w:p w:rsidR="00886B63" w:rsidRPr="00886B63" w:rsidRDefault="00886B63" w:rsidP="00886B63">
      <w:pPr>
        <w:shd w:val="clear" w:color="auto" w:fill="FFFFFF"/>
        <w:jc w:val="center"/>
        <w:rPr>
          <w:b/>
          <w:bCs/>
          <w:color w:val="000000"/>
          <w:sz w:val="26"/>
          <w:szCs w:val="26"/>
        </w:rPr>
      </w:pPr>
      <w:r w:rsidRPr="00886B63">
        <w:rPr>
          <w:b/>
          <w:bCs/>
          <w:color w:val="000000"/>
          <w:sz w:val="26"/>
          <w:szCs w:val="26"/>
        </w:rPr>
        <w:t>О внесении изменений в Решение Совета депутатов муниципального образования «Великовисочный сельсовет» Ненецкого автономного округа</w:t>
      </w:r>
    </w:p>
    <w:p w:rsidR="00886B63" w:rsidRPr="00886B63" w:rsidRDefault="00886B63" w:rsidP="00886B63">
      <w:pPr>
        <w:shd w:val="clear" w:color="auto" w:fill="FFFFFF"/>
        <w:jc w:val="center"/>
        <w:rPr>
          <w:b/>
          <w:color w:val="000000"/>
          <w:sz w:val="26"/>
          <w:szCs w:val="26"/>
        </w:rPr>
      </w:pPr>
      <w:r w:rsidRPr="00886B63">
        <w:rPr>
          <w:b/>
          <w:bCs/>
          <w:color w:val="000000"/>
          <w:sz w:val="26"/>
          <w:szCs w:val="26"/>
        </w:rPr>
        <w:t>от 25 сентября 2020 года № 133 «Об утверждении Порядка предоставления жилых помещений специализированного жилищного фонда муниципального образования «Великовисочный сельсовет» Ненецкого автономного округа»</w:t>
      </w:r>
    </w:p>
    <w:p w:rsidR="00886B63" w:rsidRPr="00886B63" w:rsidRDefault="00886B63" w:rsidP="00886B63">
      <w:pPr>
        <w:shd w:val="clear" w:color="auto" w:fill="FFFFFF"/>
        <w:rPr>
          <w:color w:val="000000"/>
          <w:sz w:val="26"/>
          <w:szCs w:val="26"/>
        </w:rPr>
      </w:pPr>
    </w:p>
    <w:p w:rsidR="00886B63" w:rsidRPr="00886B63" w:rsidRDefault="00886B63" w:rsidP="00886B63">
      <w:pPr>
        <w:autoSpaceDE w:val="0"/>
        <w:autoSpaceDN w:val="0"/>
        <w:adjustRightInd w:val="0"/>
        <w:ind w:firstLine="708"/>
        <w:jc w:val="both"/>
        <w:rPr>
          <w:sz w:val="26"/>
          <w:szCs w:val="26"/>
        </w:rPr>
      </w:pPr>
      <w:r w:rsidRPr="00886B63">
        <w:rPr>
          <w:color w:val="000000"/>
          <w:sz w:val="26"/>
          <w:szCs w:val="26"/>
        </w:rPr>
        <w:t>Рассмотрев протест прокуратуры от 17.05.2023 № 07-15/2-2023/Прт-155-23-20111001, в соответствии с Жилищным кодексом Российской Федерации</w:t>
      </w:r>
      <w:r w:rsidRPr="00886B63">
        <w:rPr>
          <w:sz w:val="26"/>
          <w:szCs w:val="26"/>
        </w:rPr>
        <w:t>, Совет депутатов Сельского поселения «Великовисочный сельсовет» Заполярного района Ненецкого автономного округа РЕШИЛ:</w:t>
      </w:r>
    </w:p>
    <w:p w:rsidR="00886B63" w:rsidRPr="00886B63" w:rsidRDefault="00886B63" w:rsidP="00886B63">
      <w:pPr>
        <w:shd w:val="clear" w:color="auto" w:fill="FFFFFF"/>
        <w:ind w:firstLine="709"/>
        <w:jc w:val="both"/>
        <w:rPr>
          <w:color w:val="000000"/>
          <w:sz w:val="26"/>
          <w:szCs w:val="26"/>
        </w:rPr>
      </w:pPr>
    </w:p>
    <w:p w:rsidR="00886B63" w:rsidRPr="00886B63" w:rsidRDefault="00886B63" w:rsidP="00886B63">
      <w:pPr>
        <w:autoSpaceDE w:val="0"/>
        <w:autoSpaceDN w:val="0"/>
        <w:adjustRightInd w:val="0"/>
        <w:ind w:firstLine="708"/>
        <w:jc w:val="both"/>
        <w:rPr>
          <w:color w:val="000000"/>
          <w:sz w:val="26"/>
          <w:szCs w:val="26"/>
        </w:rPr>
      </w:pPr>
      <w:r w:rsidRPr="00886B63">
        <w:rPr>
          <w:color w:val="000000"/>
          <w:sz w:val="26"/>
          <w:szCs w:val="26"/>
        </w:rPr>
        <w:t>1. Внести следующие изменения в Порядок предоставления жилых помещений специализированного жилищного фонда муниципального образования «Великовисочный сельсовет» Ненецкого автономного округа, утвержденный Решением Совета депутатов муниципального образования «Великовисочный сельсовет» Ненецкого автономного округа от 25 сентября 2020 года № 133 (далее – Порядок):</w:t>
      </w:r>
    </w:p>
    <w:p w:rsidR="00886B63" w:rsidRPr="00886B63" w:rsidRDefault="00886B63" w:rsidP="00886B63">
      <w:pPr>
        <w:autoSpaceDE w:val="0"/>
        <w:autoSpaceDN w:val="0"/>
        <w:adjustRightInd w:val="0"/>
        <w:ind w:firstLine="708"/>
        <w:jc w:val="both"/>
        <w:rPr>
          <w:color w:val="000000"/>
          <w:sz w:val="26"/>
          <w:szCs w:val="26"/>
        </w:rPr>
      </w:pPr>
    </w:p>
    <w:p w:rsidR="00886B63" w:rsidRPr="00886B63" w:rsidRDefault="00886B63" w:rsidP="00886B63">
      <w:pPr>
        <w:autoSpaceDE w:val="0"/>
        <w:autoSpaceDN w:val="0"/>
        <w:adjustRightInd w:val="0"/>
        <w:ind w:firstLine="708"/>
        <w:jc w:val="both"/>
        <w:rPr>
          <w:color w:val="000000"/>
          <w:sz w:val="26"/>
          <w:szCs w:val="26"/>
        </w:rPr>
      </w:pPr>
      <w:r w:rsidRPr="00886B63">
        <w:rPr>
          <w:color w:val="000000"/>
          <w:sz w:val="26"/>
          <w:szCs w:val="26"/>
        </w:rPr>
        <w:t>1.1. Абзац 2 пункта 1.8 Порядка изложить в следующей редакции:</w:t>
      </w:r>
    </w:p>
    <w:p w:rsidR="00886B63" w:rsidRPr="00886B63" w:rsidRDefault="00886B63" w:rsidP="00886B63">
      <w:pPr>
        <w:autoSpaceDE w:val="0"/>
        <w:autoSpaceDN w:val="0"/>
        <w:adjustRightInd w:val="0"/>
        <w:ind w:firstLine="708"/>
        <w:jc w:val="both"/>
        <w:rPr>
          <w:color w:val="000000"/>
          <w:sz w:val="26"/>
          <w:szCs w:val="26"/>
        </w:rPr>
      </w:pPr>
    </w:p>
    <w:p w:rsidR="00886B63" w:rsidRPr="00886B63" w:rsidRDefault="00886B63" w:rsidP="00886B63">
      <w:pPr>
        <w:autoSpaceDE w:val="0"/>
        <w:autoSpaceDN w:val="0"/>
        <w:adjustRightInd w:val="0"/>
        <w:ind w:firstLine="708"/>
        <w:jc w:val="both"/>
        <w:rPr>
          <w:color w:val="000000"/>
          <w:sz w:val="26"/>
          <w:szCs w:val="26"/>
        </w:rPr>
      </w:pPr>
      <w:r w:rsidRPr="00886B63">
        <w:rPr>
          <w:color w:val="000000"/>
          <w:sz w:val="26"/>
          <w:szCs w:val="26"/>
        </w:rPr>
        <w:t>«Служебные жилые помещения предоставляются по норме - 12 кв. м общей площади жилого помещения на одного члена семьи. Служебное жилое помещение предоставляется для проживания граждан в связи с характером их трудовых отношений с органом местного самоуправления, муниципальным унитарным предприятием, муниципальным учреждением, в связи с прохождением службы, в связи с избранием на выборные должности в органы местного самоуправления.».</w:t>
      </w:r>
    </w:p>
    <w:p w:rsidR="00886B63" w:rsidRPr="00886B63" w:rsidRDefault="00886B63" w:rsidP="00886B63">
      <w:pPr>
        <w:autoSpaceDE w:val="0"/>
        <w:autoSpaceDN w:val="0"/>
        <w:adjustRightInd w:val="0"/>
        <w:ind w:firstLine="708"/>
        <w:jc w:val="both"/>
        <w:rPr>
          <w:color w:val="000000"/>
          <w:sz w:val="26"/>
          <w:szCs w:val="26"/>
        </w:rPr>
      </w:pPr>
    </w:p>
    <w:p w:rsidR="00886B63" w:rsidRPr="00886B63" w:rsidRDefault="00886B63" w:rsidP="00886B63">
      <w:pPr>
        <w:autoSpaceDE w:val="0"/>
        <w:autoSpaceDN w:val="0"/>
        <w:adjustRightInd w:val="0"/>
        <w:ind w:firstLine="708"/>
        <w:jc w:val="both"/>
        <w:rPr>
          <w:color w:val="000000"/>
          <w:sz w:val="26"/>
          <w:szCs w:val="26"/>
        </w:rPr>
      </w:pPr>
      <w:r w:rsidRPr="00886B63">
        <w:rPr>
          <w:color w:val="000000"/>
          <w:sz w:val="26"/>
          <w:szCs w:val="26"/>
        </w:rPr>
        <w:t>2. Настоящее Решение вступает в силу с момента его официального опубликования/обнародования.</w:t>
      </w:r>
    </w:p>
    <w:p w:rsidR="00886B63" w:rsidRPr="00886B63" w:rsidRDefault="00886B63" w:rsidP="00886B63">
      <w:pPr>
        <w:autoSpaceDE w:val="0"/>
        <w:autoSpaceDN w:val="0"/>
        <w:adjustRightInd w:val="0"/>
        <w:jc w:val="both"/>
        <w:rPr>
          <w:color w:val="000000"/>
          <w:sz w:val="26"/>
          <w:szCs w:val="26"/>
        </w:rPr>
      </w:pPr>
    </w:p>
    <w:p w:rsidR="00886B63" w:rsidRPr="00886B63" w:rsidRDefault="00886B63" w:rsidP="00886B63">
      <w:pPr>
        <w:autoSpaceDE w:val="0"/>
        <w:autoSpaceDN w:val="0"/>
        <w:adjustRightInd w:val="0"/>
        <w:ind w:firstLine="708"/>
        <w:jc w:val="both"/>
        <w:rPr>
          <w:color w:val="000000"/>
          <w:sz w:val="26"/>
          <w:szCs w:val="26"/>
        </w:rPr>
      </w:pPr>
    </w:p>
    <w:p w:rsidR="00886B63" w:rsidRPr="00886B63" w:rsidRDefault="00886B63" w:rsidP="00886B63">
      <w:pPr>
        <w:pStyle w:val="a6"/>
        <w:rPr>
          <w:rFonts w:ascii="Times New Roman" w:hAnsi="Times New Roman" w:cs="Times New Roman"/>
          <w:sz w:val="26"/>
          <w:szCs w:val="26"/>
        </w:rPr>
      </w:pPr>
      <w:r w:rsidRPr="00886B63">
        <w:rPr>
          <w:rFonts w:ascii="Times New Roman" w:hAnsi="Times New Roman" w:cs="Times New Roman"/>
          <w:sz w:val="26"/>
          <w:szCs w:val="26"/>
        </w:rPr>
        <w:t>Глава Сельского поселения</w:t>
      </w:r>
    </w:p>
    <w:p w:rsidR="00886B63" w:rsidRPr="00886B63" w:rsidRDefault="00886B63" w:rsidP="00886B63">
      <w:pPr>
        <w:rPr>
          <w:sz w:val="26"/>
          <w:szCs w:val="26"/>
        </w:rPr>
      </w:pPr>
      <w:r w:rsidRPr="00886B63">
        <w:rPr>
          <w:sz w:val="26"/>
          <w:szCs w:val="26"/>
        </w:rPr>
        <w:t>«Великовисочный сельсовет» ЗР НАО                                                         Н.П. Бараков</w:t>
      </w:r>
    </w:p>
    <w:p w:rsidR="00886B63" w:rsidRPr="00886B63" w:rsidRDefault="00886B63">
      <w:pPr>
        <w:rPr>
          <w:sz w:val="28"/>
          <w:szCs w:val="28"/>
        </w:rPr>
      </w:pPr>
      <w:bookmarkStart w:id="0" w:name="_GoBack"/>
      <w:bookmarkEnd w:id="0"/>
    </w:p>
    <w:sectPr w:rsidR="00886B63" w:rsidRPr="00886B63" w:rsidSect="00390FEE">
      <w:pgSz w:w="11906" w:h="16838"/>
      <w:pgMar w:top="1134" w:right="850"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4EE" w:rsidRDefault="009274EE" w:rsidP="005418CC">
      <w:r>
        <w:separator/>
      </w:r>
    </w:p>
  </w:endnote>
  <w:endnote w:type="continuationSeparator" w:id="0">
    <w:p w:rsidR="009274EE" w:rsidRDefault="009274EE" w:rsidP="0054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4EE" w:rsidRDefault="009274EE" w:rsidP="005418CC">
      <w:r>
        <w:separator/>
      </w:r>
    </w:p>
  </w:footnote>
  <w:footnote w:type="continuationSeparator" w:id="0">
    <w:p w:rsidR="009274EE" w:rsidRDefault="009274EE" w:rsidP="00541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CBC4B590"/>
    <w:name w:val="WW8Num2"/>
    <w:lvl w:ilvl="0">
      <w:start w:val="1"/>
      <w:numFmt w:val="decimal"/>
      <w:lvlText w:val="%1."/>
      <w:lvlJc w:val="left"/>
      <w:pPr>
        <w:tabs>
          <w:tab w:val="num" w:pos="720"/>
        </w:tabs>
        <w:ind w:left="0" w:firstLine="0"/>
      </w:pPr>
      <w:rPr>
        <w:rFonts w:ascii="Times New Roman" w:eastAsia="Times New Roman CYR" w:hAnsi="Times New Roman" w:cs="Times New Roman"/>
        <w:color w:val="auto"/>
        <w:sz w:val="28"/>
        <w:szCs w:val="28"/>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856" w:hanging="1005"/>
      </w:pPr>
      <w:rPr>
        <w:rFonts w:cs="Times New Roman" w:hint="default"/>
        <w:color w:val="00000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25" w:hanging="885"/>
      </w:pPr>
      <w:rPr>
        <w:rFonts w:hint="default"/>
      </w:rPr>
    </w:lvl>
    <w:lvl w:ilvl="1">
      <w:start w:val="1"/>
      <w:numFmt w:val="decimal"/>
      <w:lvlText w:val="%2)"/>
      <w:lvlJc w:val="left"/>
      <w:pPr>
        <w:tabs>
          <w:tab w:val="num" w:pos="0"/>
        </w:tabs>
        <w:ind w:left="1740" w:hanging="1200"/>
      </w:pPr>
      <w:rPr>
        <w:rFonts w:hint="default"/>
      </w:rPr>
    </w:lvl>
    <w:lvl w:ilvl="2">
      <w:start w:val="1"/>
      <w:numFmt w:val="decimal"/>
      <w:lvlText w:val="%1.%2.%3."/>
      <w:lvlJc w:val="left"/>
      <w:pPr>
        <w:tabs>
          <w:tab w:val="num" w:pos="0"/>
        </w:tabs>
        <w:ind w:left="1740" w:hanging="1200"/>
      </w:pPr>
      <w:rPr>
        <w:rFonts w:hint="default"/>
      </w:rPr>
    </w:lvl>
    <w:lvl w:ilvl="3">
      <w:start w:val="1"/>
      <w:numFmt w:val="decimal"/>
      <w:lvlText w:val="%1.%2.%3.%4."/>
      <w:lvlJc w:val="left"/>
      <w:pPr>
        <w:tabs>
          <w:tab w:val="num" w:pos="0"/>
        </w:tabs>
        <w:ind w:left="1740" w:hanging="1200"/>
      </w:pPr>
      <w:rPr>
        <w:rFonts w:hint="default"/>
      </w:rPr>
    </w:lvl>
    <w:lvl w:ilvl="4">
      <w:start w:val="1"/>
      <w:numFmt w:val="decimal"/>
      <w:lvlText w:val="%1.%2.%3.%4.%5."/>
      <w:lvlJc w:val="left"/>
      <w:pPr>
        <w:tabs>
          <w:tab w:val="num" w:pos="0"/>
        </w:tabs>
        <w:ind w:left="1740" w:hanging="120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184" w:hanging="915"/>
      </w:pPr>
      <w:rPr>
        <w:rFonts w:ascii="Times New Roman" w:eastAsia="serif" w:hAnsi="Times New Roman" w:cs="Times New Roman" w:hint="default"/>
        <w:color w:val="22272F"/>
        <w:sz w:val="28"/>
        <w:szCs w:val="28"/>
        <w:shd w:val="clear" w:color="auto" w:fill="auto"/>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4"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5"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6" w15:restartNumberingAfterBreak="0">
    <w:nsid w:val="1494318B"/>
    <w:multiLevelType w:val="hybridMultilevel"/>
    <w:tmpl w:val="9A007B0A"/>
    <w:lvl w:ilvl="0" w:tplc="73A63F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12C3CF2"/>
    <w:multiLevelType w:val="multilevel"/>
    <w:tmpl w:val="87009E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100868"/>
    <w:multiLevelType w:val="hybridMultilevel"/>
    <w:tmpl w:val="592C5E48"/>
    <w:lvl w:ilvl="0" w:tplc="2FDEA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1258C7"/>
    <w:multiLevelType w:val="hybridMultilevel"/>
    <w:tmpl w:val="F20A107A"/>
    <w:lvl w:ilvl="0" w:tplc="F39C6FC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15" w15:restartNumberingAfterBreak="0">
    <w:nsid w:val="38345307"/>
    <w:multiLevelType w:val="multilevel"/>
    <w:tmpl w:val="7BCCC714"/>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8FF3E90"/>
    <w:multiLevelType w:val="multilevel"/>
    <w:tmpl w:val="9514C85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936257"/>
    <w:multiLevelType w:val="hybridMultilevel"/>
    <w:tmpl w:val="8332A254"/>
    <w:lvl w:ilvl="0" w:tplc="869CB29C">
      <w:start w:val="1"/>
      <w:numFmt w:val="decimal"/>
      <w:lvlText w:val="%1)"/>
      <w:lvlJc w:val="left"/>
      <w:pPr>
        <w:ind w:left="1440" w:hanging="360"/>
      </w:pPr>
    </w:lvl>
    <w:lvl w:ilvl="1" w:tplc="9F18DC74">
      <w:start w:val="1"/>
      <w:numFmt w:val="decimal"/>
      <w:lvlText w:val="%2."/>
      <w:lvlJc w:val="left"/>
      <w:pPr>
        <w:tabs>
          <w:tab w:val="num" w:pos="2160"/>
        </w:tabs>
        <w:ind w:left="2160" w:hanging="360"/>
      </w:pPr>
    </w:lvl>
    <w:lvl w:ilvl="2" w:tplc="C6C89DD8">
      <w:start w:val="1"/>
      <w:numFmt w:val="lowerRoman"/>
      <w:lvlText w:val="%3."/>
      <w:lvlJc w:val="right"/>
      <w:pPr>
        <w:ind w:left="2880" w:hanging="180"/>
      </w:pPr>
    </w:lvl>
    <w:lvl w:ilvl="3" w:tplc="ECC4D488">
      <w:start w:val="1"/>
      <w:numFmt w:val="decimal"/>
      <w:lvlText w:val="%4."/>
      <w:lvlJc w:val="left"/>
      <w:pPr>
        <w:ind w:left="3600" w:hanging="360"/>
      </w:pPr>
    </w:lvl>
    <w:lvl w:ilvl="4" w:tplc="04B4ECA0">
      <w:start w:val="1"/>
      <w:numFmt w:val="lowerLetter"/>
      <w:lvlText w:val="%5."/>
      <w:lvlJc w:val="left"/>
      <w:pPr>
        <w:ind w:left="4320" w:hanging="360"/>
      </w:pPr>
    </w:lvl>
    <w:lvl w:ilvl="5" w:tplc="4792267C">
      <w:start w:val="1"/>
      <w:numFmt w:val="lowerRoman"/>
      <w:lvlText w:val="%6."/>
      <w:lvlJc w:val="right"/>
      <w:pPr>
        <w:ind w:left="5040" w:hanging="180"/>
      </w:pPr>
    </w:lvl>
    <w:lvl w:ilvl="6" w:tplc="B25019C0">
      <w:start w:val="1"/>
      <w:numFmt w:val="decimal"/>
      <w:lvlText w:val="%7."/>
      <w:lvlJc w:val="left"/>
      <w:pPr>
        <w:ind w:left="5760" w:hanging="360"/>
      </w:pPr>
    </w:lvl>
    <w:lvl w:ilvl="7" w:tplc="1FBCD9E4">
      <w:start w:val="1"/>
      <w:numFmt w:val="lowerLetter"/>
      <w:lvlText w:val="%8."/>
      <w:lvlJc w:val="left"/>
      <w:pPr>
        <w:ind w:left="6480" w:hanging="360"/>
      </w:pPr>
    </w:lvl>
    <w:lvl w:ilvl="8" w:tplc="ABC07ABC">
      <w:start w:val="1"/>
      <w:numFmt w:val="lowerRoman"/>
      <w:lvlText w:val="%9."/>
      <w:lvlJc w:val="right"/>
      <w:pPr>
        <w:ind w:left="7200" w:hanging="180"/>
      </w:pPr>
    </w:lvl>
  </w:abstractNum>
  <w:abstractNum w:abstractNumId="18" w15:restartNumberingAfterBreak="0">
    <w:nsid w:val="3D9F35A4"/>
    <w:multiLevelType w:val="multilevel"/>
    <w:tmpl w:val="70DE6E48"/>
    <w:lvl w:ilvl="0">
      <w:start w:val="1"/>
      <w:numFmt w:val="decimal"/>
      <w:lvlText w:val="%1."/>
      <w:lvlJc w:val="left"/>
      <w:pPr>
        <w:ind w:left="502" w:hanging="360"/>
      </w:pPr>
      <w:rPr>
        <w:rFonts w:hint="default"/>
        <w:b/>
      </w:rPr>
    </w:lvl>
    <w:lvl w:ilvl="1">
      <w:start w:val="1"/>
      <w:numFmt w:val="decimal"/>
      <w:isLgl/>
      <w:lvlText w:val="%1.%2."/>
      <w:lvlJc w:val="left"/>
      <w:pPr>
        <w:ind w:left="1789" w:hanging="1080"/>
      </w:pPr>
      <w:rPr>
        <w:rFonts w:hint="default"/>
        <w:b/>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3EC25C04"/>
    <w:multiLevelType w:val="hybridMultilevel"/>
    <w:tmpl w:val="BF1C2F18"/>
    <w:lvl w:ilvl="0" w:tplc="728A9AE4">
      <w:start w:val="1"/>
      <w:numFmt w:val="decimal"/>
      <w:lvlText w:val="%1."/>
      <w:lvlJc w:val="left"/>
      <w:pPr>
        <w:ind w:left="840" w:hanging="480"/>
      </w:pPr>
      <w:rPr>
        <w:rFonts w:hint="default"/>
      </w:rPr>
    </w:lvl>
    <w:lvl w:ilvl="1" w:tplc="BDBA1E22" w:tentative="1">
      <w:start w:val="1"/>
      <w:numFmt w:val="lowerLetter"/>
      <w:lvlText w:val="%2."/>
      <w:lvlJc w:val="left"/>
      <w:pPr>
        <w:ind w:left="1440" w:hanging="360"/>
      </w:pPr>
    </w:lvl>
    <w:lvl w:ilvl="2" w:tplc="467094CA" w:tentative="1">
      <w:start w:val="1"/>
      <w:numFmt w:val="lowerRoman"/>
      <w:lvlText w:val="%3."/>
      <w:lvlJc w:val="right"/>
      <w:pPr>
        <w:ind w:left="2160" w:hanging="180"/>
      </w:pPr>
    </w:lvl>
    <w:lvl w:ilvl="3" w:tplc="A6CC71B6" w:tentative="1">
      <w:start w:val="1"/>
      <w:numFmt w:val="decimal"/>
      <w:lvlText w:val="%4."/>
      <w:lvlJc w:val="left"/>
      <w:pPr>
        <w:ind w:left="2880" w:hanging="360"/>
      </w:pPr>
    </w:lvl>
    <w:lvl w:ilvl="4" w:tplc="B894AA5A" w:tentative="1">
      <w:start w:val="1"/>
      <w:numFmt w:val="lowerLetter"/>
      <w:lvlText w:val="%5."/>
      <w:lvlJc w:val="left"/>
      <w:pPr>
        <w:ind w:left="3600" w:hanging="360"/>
      </w:pPr>
    </w:lvl>
    <w:lvl w:ilvl="5" w:tplc="E94EFBE8" w:tentative="1">
      <w:start w:val="1"/>
      <w:numFmt w:val="lowerRoman"/>
      <w:lvlText w:val="%6."/>
      <w:lvlJc w:val="right"/>
      <w:pPr>
        <w:ind w:left="4320" w:hanging="180"/>
      </w:pPr>
    </w:lvl>
    <w:lvl w:ilvl="6" w:tplc="97D2D248" w:tentative="1">
      <w:start w:val="1"/>
      <w:numFmt w:val="decimal"/>
      <w:lvlText w:val="%7."/>
      <w:lvlJc w:val="left"/>
      <w:pPr>
        <w:ind w:left="5040" w:hanging="360"/>
      </w:pPr>
    </w:lvl>
    <w:lvl w:ilvl="7" w:tplc="9B14F814" w:tentative="1">
      <w:start w:val="1"/>
      <w:numFmt w:val="lowerLetter"/>
      <w:lvlText w:val="%8."/>
      <w:lvlJc w:val="left"/>
      <w:pPr>
        <w:ind w:left="5760" w:hanging="360"/>
      </w:pPr>
    </w:lvl>
    <w:lvl w:ilvl="8" w:tplc="BD9EF5AC" w:tentative="1">
      <w:start w:val="1"/>
      <w:numFmt w:val="lowerRoman"/>
      <w:lvlText w:val="%9."/>
      <w:lvlJc w:val="right"/>
      <w:pPr>
        <w:ind w:left="6480" w:hanging="180"/>
      </w:pPr>
    </w:lvl>
  </w:abstractNum>
  <w:abstractNum w:abstractNumId="20" w15:restartNumberingAfterBreak="0">
    <w:nsid w:val="46393040"/>
    <w:multiLevelType w:val="multilevel"/>
    <w:tmpl w:val="C206F03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29107C"/>
    <w:multiLevelType w:val="multilevel"/>
    <w:tmpl w:val="AA2E3024"/>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343B77"/>
    <w:multiLevelType w:val="multilevel"/>
    <w:tmpl w:val="1A28ED3C"/>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5862FCB"/>
    <w:multiLevelType w:val="hybridMultilevel"/>
    <w:tmpl w:val="7E2E3C80"/>
    <w:lvl w:ilvl="0" w:tplc="17B610B8">
      <w:start w:val="1"/>
      <w:numFmt w:val="bullet"/>
      <w:lvlText w:val=""/>
      <w:lvlJc w:val="left"/>
      <w:pPr>
        <w:ind w:left="1429" w:hanging="360"/>
      </w:pPr>
      <w:rPr>
        <w:rFonts w:ascii="Symbol" w:hAnsi="Symbol" w:hint="default"/>
      </w:rPr>
    </w:lvl>
    <w:lvl w:ilvl="1" w:tplc="BB645BEA" w:tentative="1">
      <w:start w:val="1"/>
      <w:numFmt w:val="bullet"/>
      <w:lvlText w:val="o"/>
      <w:lvlJc w:val="left"/>
      <w:pPr>
        <w:ind w:left="2149" w:hanging="360"/>
      </w:pPr>
      <w:rPr>
        <w:rFonts w:ascii="Courier New" w:hAnsi="Courier New" w:cs="Courier New" w:hint="default"/>
      </w:rPr>
    </w:lvl>
    <w:lvl w:ilvl="2" w:tplc="B6AC985E" w:tentative="1">
      <w:start w:val="1"/>
      <w:numFmt w:val="bullet"/>
      <w:lvlText w:val=""/>
      <w:lvlJc w:val="left"/>
      <w:pPr>
        <w:ind w:left="2869" w:hanging="360"/>
      </w:pPr>
      <w:rPr>
        <w:rFonts w:ascii="Wingdings" w:hAnsi="Wingdings" w:hint="default"/>
      </w:rPr>
    </w:lvl>
    <w:lvl w:ilvl="3" w:tplc="D91C8490" w:tentative="1">
      <w:start w:val="1"/>
      <w:numFmt w:val="bullet"/>
      <w:lvlText w:val=""/>
      <w:lvlJc w:val="left"/>
      <w:pPr>
        <w:ind w:left="3589" w:hanging="360"/>
      </w:pPr>
      <w:rPr>
        <w:rFonts w:ascii="Symbol" w:hAnsi="Symbol" w:hint="default"/>
      </w:rPr>
    </w:lvl>
    <w:lvl w:ilvl="4" w:tplc="EE34DD14" w:tentative="1">
      <w:start w:val="1"/>
      <w:numFmt w:val="bullet"/>
      <w:lvlText w:val="o"/>
      <w:lvlJc w:val="left"/>
      <w:pPr>
        <w:ind w:left="4309" w:hanging="360"/>
      </w:pPr>
      <w:rPr>
        <w:rFonts w:ascii="Courier New" w:hAnsi="Courier New" w:cs="Courier New" w:hint="default"/>
      </w:rPr>
    </w:lvl>
    <w:lvl w:ilvl="5" w:tplc="E9FE4A3C" w:tentative="1">
      <w:start w:val="1"/>
      <w:numFmt w:val="bullet"/>
      <w:lvlText w:val=""/>
      <w:lvlJc w:val="left"/>
      <w:pPr>
        <w:ind w:left="5029" w:hanging="360"/>
      </w:pPr>
      <w:rPr>
        <w:rFonts w:ascii="Wingdings" w:hAnsi="Wingdings" w:hint="default"/>
      </w:rPr>
    </w:lvl>
    <w:lvl w:ilvl="6" w:tplc="4920A760" w:tentative="1">
      <w:start w:val="1"/>
      <w:numFmt w:val="bullet"/>
      <w:lvlText w:val=""/>
      <w:lvlJc w:val="left"/>
      <w:pPr>
        <w:ind w:left="5749" w:hanging="360"/>
      </w:pPr>
      <w:rPr>
        <w:rFonts w:ascii="Symbol" w:hAnsi="Symbol" w:hint="default"/>
      </w:rPr>
    </w:lvl>
    <w:lvl w:ilvl="7" w:tplc="92C4EE64" w:tentative="1">
      <w:start w:val="1"/>
      <w:numFmt w:val="bullet"/>
      <w:lvlText w:val="o"/>
      <w:lvlJc w:val="left"/>
      <w:pPr>
        <w:ind w:left="6469" w:hanging="360"/>
      </w:pPr>
      <w:rPr>
        <w:rFonts w:ascii="Courier New" w:hAnsi="Courier New" w:cs="Courier New" w:hint="default"/>
      </w:rPr>
    </w:lvl>
    <w:lvl w:ilvl="8" w:tplc="1570DC02" w:tentative="1">
      <w:start w:val="1"/>
      <w:numFmt w:val="bullet"/>
      <w:lvlText w:val=""/>
      <w:lvlJc w:val="left"/>
      <w:pPr>
        <w:ind w:left="7189" w:hanging="360"/>
      </w:pPr>
      <w:rPr>
        <w:rFonts w:ascii="Wingdings" w:hAnsi="Wingdings" w:hint="default"/>
      </w:rPr>
    </w:lvl>
  </w:abstractNum>
  <w:abstractNum w:abstractNumId="24" w15:restartNumberingAfterBreak="0">
    <w:nsid w:val="5AD7277F"/>
    <w:multiLevelType w:val="multilevel"/>
    <w:tmpl w:val="78721DF2"/>
    <w:name w:val="WW8Num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3107EC"/>
    <w:multiLevelType w:val="multilevel"/>
    <w:tmpl w:val="1E82C5E6"/>
    <w:lvl w:ilvl="0">
      <w:start w:val="1"/>
      <w:numFmt w:val="decimal"/>
      <w:lvlText w:val="%1."/>
      <w:lvlJc w:val="left"/>
      <w:pPr>
        <w:ind w:left="390" w:hanging="39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26" w15:restartNumberingAfterBreak="0">
    <w:nsid w:val="6EAF0310"/>
    <w:multiLevelType w:val="hybridMultilevel"/>
    <w:tmpl w:val="42B8E01C"/>
    <w:lvl w:ilvl="0" w:tplc="5BBCB896">
      <w:start w:val="1"/>
      <w:numFmt w:val="decimal"/>
      <w:lvlText w:val="%1."/>
      <w:lvlJc w:val="left"/>
      <w:pPr>
        <w:ind w:left="1350" w:hanging="360"/>
      </w:pPr>
      <w:rPr>
        <w:rFonts w:hint="default"/>
      </w:rPr>
    </w:lvl>
    <w:lvl w:ilvl="1" w:tplc="EECA7190" w:tentative="1">
      <w:start w:val="1"/>
      <w:numFmt w:val="lowerLetter"/>
      <w:lvlText w:val="%2."/>
      <w:lvlJc w:val="left"/>
      <w:pPr>
        <w:ind w:left="1440" w:hanging="360"/>
      </w:pPr>
    </w:lvl>
    <w:lvl w:ilvl="2" w:tplc="0FF22678" w:tentative="1">
      <w:start w:val="1"/>
      <w:numFmt w:val="lowerRoman"/>
      <w:lvlText w:val="%3."/>
      <w:lvlJc w:val="right"/>
      <w:pPr>
        <w:ind w:left="2160" w:hanging="180"/>
      </w:pPr>
    </w:lvl>
    <w:lvl w:ilvl="3" w:tplc="27740648" w:tentative="1">
      <w:start w:val="1"/>
      <w:numFmt w:val="decimal"/>
      <w:lvlText w:val="%4."/>
      <w:lvlJc w:val="left"/>
      <w:pPr>
        <w:ind w:left="2880" w:hanging="360"/>
      </w:pPr>
    </w:lvl>
    <w:lvl w:ilvl="4" w:tplc="68E82DFC" w:tentative="1">
      <w:start w:val="1"/>
      <w:numFmt w:val="lowerLetter"/>
      <w:lvlText w:val="%5."/>
      <w:lvlJc w:val="left"/>
      <w:pPr>
        <w:ind w:left="3600" w:hanging="360"/>
      </w:pPr>
    </w:lvl>
    <w:lvl w:ilvl="5" w:tplc="AA841D76" w:tentative="1">
      <w:start w:val="1"/>
      <w:numFmt w:val="lowerRoman"/>
      <w:lvlText w:val="%6."/>
      <w:lvlJc w:val="right"/>
      <w:pPr>
        <w:ind w:left="4320" w:hanging="180"/>
      </w:pPr>
    </w:lvl>
    <w:lvl w:ilvl="6" w:tplc="9D52D940" w:tentative="1">
      <w:start w:val="1"/>
      <w:numFmt w:val="decimal"/>
      <w:lvlText w:val="%7."/>
      <w:lvlJc w:val="left"/>
      <w:pPr>
        <w:ind w:left="5040" w:hanging="360"/>
      </w:pPr>
    </w:lvl>
    <w:lvl w:ilvl="7" w:tplc="22A8DAF2" w:tentative="1">
      <w:start w:val="1"/>
      <w:numFmt w:val="lowerLetter"/>
      <w:lvlText w:val="%8."/>
      <w:lvlJc w:val="left"/>
      <w:pPr>
        <w:ind w:left="5760" w:hanging="360"/>
      </w:pPr>
    </w:lvl>
    <w:lvl w:ilvl="8" w:tplc="35CC5EC4" w:tentative="1">
      <w:start w:val="1"/>
      <w:numFmt w:val="lowerRoman"/>
      <w:lvlText w:val="%9."/>
      <w:lvlJc w:val="right"/>
      <w:pPr>
        <w:ind w:left="6480" w:hanging="180"/>
      </w:pPr>
    </w:lvl>
  </w:abstractNum>
  <w:abstractNum w:abstractNumId="27" w15:restartNumberingAfterBreak="0">
    <w:nsid w:val="713F51C2"/>
    <w:multiLevelType w:val="hybridMultilevel"/>
    <w:tmpl w:val="07F0BAC6"/>
    <w:lvl w:ilvl="0" w:tplc="3048B992">
      <w:start w:val="1"/>
      <w:numFmt w:val="decimal"/>
      <w:pStyle w:val="u"/>
      <w:lvlText w:val="%1)"/>
      <w:lvlJc w:val="left"/>
      <w:pPr>
        <w:ind w:left="720" w:hanging="360"/>
      </w:pPr>
      <w:rPr>
        <w:rFonts w:ascii="Times New Roman" w:eastAsia="Times New Roman" w:hAnsi="Times New Roman" w:cs="Times New Roman"/>
        <w:i w:val="0"/>
      </w:rPr>
    </w:lvl>
    <w:lvl w:ilvl="1" w:tplc="C5D4D008">
      <w:start w:val="1"/>
      <w:numFmt w:val="decimal"/>
      <w:lvlText w:val="%2."/>
      <w:lvlJc w:val="left"/>
      <w:pPr>
        <w:tabs>
          <w:tab w:val="num" w:pos="1440"/>
        </w:tabs>
        <w:ind w:left="1440" w:hanging="360"/>
      </w:pPr>
    </w:lvl>
    <w:lvl w:ilvl="2" w:tplc="611CDA7C">
      <w:start w:val="1"/>
      <w:numFmt w:val="decimal"/>
      <w:lvlText w:val="%3."/>
      <w:lvlJc w:val="left"/>
      <w:pPr>
        <w:tabs>
          <w:tab w:val="num" w:pos="2160"/>
        </w:tabs>
        <w:ind w:left="2160" w:hanging="360"/>
      </w:pPr>
    </w:lvl>
    <w:lvl w:ilvl="3" w:tplc="7BF86F88">
      <w:start w:val="1"/>
      <w:numFmt w:val="decimal"/>
      <w:lvlText w:val="%4."/>
      <w:lvlJc w:val="left"/>
      <w:pPr>
        <w:tabs>
          <w:tab w:val="num" w:pos="2880"/>
        </w:tabs>
        <w:ind w:left="2880" w:hanging="360"/>
      </w:pPr>
    </w:lvl>
    <w:lvl w:ilvl="4" w:tplc="49887AA2">
      <w:start w:val="1"/>
      <w:numFmt w:val="decimal"/>
      <w:lvlText w:val="%5."/>
      <w:lvlJc w:val="left"/>
      <w:pPr>
        <w:tabs>
          <w:tab w:val="num" w:pos="3600"/>
        </w:tabs>
        <w:ind w:left="3600" w:hanging="360"/>
      </w:pPr>
    </w:lvl>
    <w:lvl w:ilvl="5" w:tplc="0F5A2F34">
      <w:start w:val="1"/>
      <w:numFmt w:val="decimal"/>
      <w:lvlText w:val="%6."/>
      <w:lvlJc w:val="left"/>
      <w:pPr>
        <w:tabs>
          <w:tab w:val="num" w:pos="4320"/>
        </w:tabs>
        <w:ind w:left="4320" w:hanging="360"/>
      </w:pPr>
    </w:lvl>
    <w:lvl w:ilvl="6" w:tplc="32704212">
      <w:start w:val="1"/>
      <w:numFmt w:val="decimal"/>
      <w:lvlText w:val="%7."/>
      <w:lvlJc w:val="left"/>
      <w:pPr>
        <w:tabs>
          <w:tab w:val="num" w:pos="5040"/>
        </w:tabs>
        <w:ind w:left="5040" w:hanging="360"/>
      </w:pPr>
    </w:lvl>
    <w:lvl w:ilvl="7" w:tplc="2CB221FA">
      <w:start w:val="1"/>
      <w:numFmt w:val="decimal"/>
      <w:lvlText w:val="%8."/>
      <w:lvlJc w:val="left"/>
      <w:pPr>
        <w:tabs>
          <w:tab w:val="num" w:pos="5760"/>
        </w:tabs>
        <w:ind w:left="5760" w:hanging="360"/>
      </w:pPr>
    </w:lvl>
    <w:lvl w:ilvl="8" w:tplc="BE58D8AC">
      <w:start w:val="1"/>
      <w:numFmt w:val="decimal"/>
      <w:lvlText w:val="%9."/>
      <w:lvlJc w:val="left"/>
      <w:pPr>
        <w:tabs>
          <w:tab w:val="num" w:pos="6480"/>
        </w:tabs>
        <w:ind w:left="6480" w:hanging="360"/>
      </w:pPr>
    </w:lvl>
  </w:abstractNum>
  <w:abstractNum w:abstractNumId="28" w15:restartNumberingAfterBreak="0">
    <w:nsid w:val="7522690F"/>
    <w:multiLevelType w:val="multilevel"/>
    <w:tmpl w:val="3FA628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044557"/>
    <w:multiLevelType w:val="multilevel"/>
    <w:tmpl w:val="B60C7E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4"/>
  </w:num>
  <w:num w:numId="3">
    <w:abstractNumId w:val="2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8"/>
  </w:num>
  <w:num w:numId="9">
    <w:abstractNumId w:val="18"/>
  </w:num>
  <w:num w:numId="10">
    <w:abstractNumId w:val="23"/>
  </w:num>
  <w:num w:numId="11">
    <w:abstractNumId w:val="15"/>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4"/>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9"/>
  </w:num>
  <w:num w:numId="23">
    <w:abstractNumId w:val="10"/>
  </w:num>
  <w:num w:numId="24">
    <w:abstractNumId w:val="25"/>
  </w:num>
  <w:num w:numId="25">
    <w:abstractNumId w:val="2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9"/>
  </w:num>
  <w:num w:numId="29">
    <w:abstractNumId w:val="21"/>
  </w:num>
  <w:num w:numId="30">
    <w:abstractNumId w:val="7"/>
  </w:num>
  <w:num w:numId="31">
    <w:abstractNumId w:val="24"/>
  </w:num>
  <w:num w:numId="32">
    <w:abstractNumId w:val="1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5"/>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D7"/>
    <w:rsid w:val="000C7288"/>
    <w:rsid w:val="000C7809"/>
    <w:rsid w:val="000D486D"/>
    <w:rsid w:val="000E6B71"/>
    <w:rsid w:val="0018224A"/>
    <w:rsid w:val="001E51EB"/>
    <w:rsid w:val="00231F94"/>
    <w:rsid w:val="002D4E16"/>
    <w:rsid w:val="002D5727"/>
    <w:rsid w:val="002E109D"/>
    <w:rsid w:val="002F5FD6"/>
    <w:rsid w:val="0030177A"/>
    <w:rsid w:val="00354895"/>
    <w:rsid w:val="00375AEB"/>
    <w:rsid w:val="0038785E"/>
    <w:rsid w:val="00387EB1"/>
    <w:rsid w:val="00390FEE"/>
    <w:rsid w:val="003D2079"/>
    <w:rsid w:val="00427ED6"/>
    <w:rsid w:val="004A7200"/>
    <w:rsid w:val="00501653"/>
    <w:rsid w:val="00522CC5"/>
    <w:rsid w:val="005418CC"/>
    <w:rsid w:val="00587481"/>
    <w:rsid w:val="006C2993"/>
    <w:rsid w:val="007268BD"/>
    <w:rsid w:val="0073701F"/>
    <w:rsid w:val="00741732"/>
    <w:rsid w:val="00743673"/>
    <w:rsid w:val="0076550F"/>
    <w:rsid w:val="00791232"/>
    <w:rsid w:val="00796BD3"/>
    <w:rsid w:val="007B4FA2"/>
    <w:rsid w:val="007B6270"/>
    <w:rsid w:val="007B72BB"/>
    <w:rsid w:val="0080005C"/>
    <w:rsid w:val="0081245E"/>
    <w:rsid w:val="008624AE"/>
    <w:rsid w:val="008800B8"/>
    <w:rsid w:val="00886B63"/>
    <w:rsid w:val="00902721"/>
    <w:rsid w:val="009130A1"/>
    <w:rsid w:val="009274EE"/>
    <w:rsid w:val="009545DE"/>
    <w:rsid w:val="00967E1F"/>
    <w:rsid w:val="00985082"/>
    <w:rsid w:val="009E103A"/>
    <w:rsid w:val="00A0558F"/>
    <w:rsid w:val="00A141B8"/>
    <w:rsid w:val="00A26AF9"/>
    <w:rsid w:val="00A66011"/>
    <w:rsid w:val="00A72F42"/>
    <w:rsid w:val="00A86A25"/>
    <w:rsid w:val="00AA3915"/>
    <w:rsid w:val="00AA3DE3"/>
    <w:rsid w:val="00AA5BE0"/>
    <w:rsid w:val="00AE35D7"/>
    <w:rsid w:val="00B14C94"/>
    <w:rsid w:val="00B45771"/>
    <w:rsid w:val="00B525D7"/>
    <w:rsid w:val="00B72B4D"/>
    <w:rsid w:val="00B8304C"/>
    <w:rsid w:val="00BB3EFA"/>
    <w:rsid w:val="00BB4344"/>
    <w:rsid w:val="00BB558D"/>
    <w:rsid w:val="00BF5C7C"/>
    <w:rsid w:val="00C338CC"/>
    <w:rsid w:val="00C34E64"/>
    <w:rsid w:val="00CA4471"/>
    <w:rsid w:val="00D416CA"/>
    <w:rsid w:val="00D50B45"/>
    <w:rsid w:val="00D74066"/>
    <w:rsid w:val="00D82000"/>
    <w:rsid w:val="00D924EA"/>
    <w:rsid w:val="00DC1330"/>
    <w:rsid w:val="00DE3FED"/>
    <w:rsid w:val="00DF79BE"/>
    <w:rsid w:val="00E539AF"/>
    <w:rsid w:val="00E87D8A"/>
    <w:rsid w:val="00EA4B6E"/>
    <w:rsid w:val="00EA691C"/>
    <w:rsid w:val="00F510C0"/>
    <w:rsid w:val="00F74857"/>
    <w:rsid w:val="00F76C97"/>
    <w:rsid w:val="00FB0AD8"/>
    <w:rsid w:val="00FE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78D4"/>
  <w15:docId w15:val="{4599BCEC-C519-4926-A55B-DED4A065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25D7"/>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Части документа"/>
    <w:basedOn w:val="a1"/>
    <w:next w:val="a1"/>
    <w:link w:val="10"/>
    <w:uiPriority w:val="99"/>
    <w:qFormat/>
    <w:rsid w:val="004A7200"/>
    <w:pPr>
      <w:keepNext/>
      <w:outlineLvl w:val="0"/>
    </w:pPr>
    <w:rPr>
      <w:sz w:val="24"/>
    </w:rPr>
  </w:style>
  <w:style w:type="paragraph" w:styleId="2">
    <w:name w:val="heading 2"/>
    <w:aliases w:val="H2,&quot;Изумруд&quot;,!Разделы документа"/>
    <w:basedOn w:val="a1"/>
    <w:next w:val="a1"/>
    <w:link w:val="20"/>
    <w:qFormat/>
    <w:rsid w:val="004A7200"/>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Главы документа"/>
    <w:basedOn w:val="a1"/>
    <w:next w:val="a1"/>
    <w:link w:val="30"/>
    <w:uiPriority w:val="99"/>
    <w:qFormat/>
    <w:rsid w:val="004A7200"/>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1"/>
    <w:next w:val="a1"/>
    <w:link w:val="40"/>
    <w:qFormat/>
    <w:rsid w:val="004A7200"/>
    <w:pPr>
      <w:keepNext/>
      <w:autoSpaceDE w:val="0"/>
      <w:autoSpaceDN w:val="0"/>
      <w:adjustRightInd w:val="0"/>
      <w:ind w:firstLine="485"/>
      <w:jc w:val="both"/>
      <w:outlineLvl w:val="3"/>
    </w:pPr>
    <w:rPr>
      <w:b/>
      <w:bCs/>
      <w:sz w:val="24"/>
      <w:szCs w:val="22"/>
    </w:rPr>
  </w:style>
  <w:style w:type="paragraph" w:styleId="5">
    <w:name w:val="heading 5"/>
    <w:basedOn w:val="a1"/>
    <w:next w:val="a1"/>
    <w:link w:val="50"/>
    <w:uiPriority w:val="99"/>
    <w:qFormat/>
    <w:rsid w:val="004A7200"/>
    <w:pPr>
      <w:spacing w:before="240" w:after="60"/>
      <w:outlineLvl w:val="4"/>
    </w:pPr>
    <w:rPr>
      <w:b/>
      <w:bCs/>
      <w:i/>
      <w:iCs/>
      <w:sz w:val="26"/>
      <w:szCs w:val="26"/>
    </w:rPr>
  </w:style>
  <w:style w:type="paragraph" w:styleId="6">
    <w:name w:val="heading 6"/>
    <w:aliases w:val="H6"/>
    <w:basedOn w:val="a1"/>
    <w:next w:val="a1"/>
    <w:link w:val="60"/>
    <w:uiPriority w:val="99"/>
    <w:qFormat/>
    <w:rsid w:val="004A7200"/>
    <w:pPr>
      <w:spacing w:before="240" w:after="60"/>
      <w:outlineLvl w:val="5"/>
    </w:pPr>
    <w:rPr>
      <w:b/>
      <w:bCs/>
      <w:sz w:val="22"/>
      <w:szCs w:val="22"/>
      <w:lang w:val="en-US" w:eastAsia="en-US"/>
    </w:rPr>
  </w:style>
  <w:style w:type="paragraph" w:styleId="7">
    <w:name w:val="heading 7"/>
    <w:basedOn w:val="a1"/>
    <w:next w:val="a1"/>
    <w:link w:val="70"/>
    <w:uiPriority w:val="99"/>
    <w:qFormat/>
    <w:rsid w:val="004A7200"/>
    <w:pPr>
      <w:spacing w:before="240" w:after="60"/>
      <w:outlineLvl w:val="6"/>
    </w:pPr>
    <w:rPr>
      <w:sz w:val="24"/>
      <w:szCs w:val="24"/>
      <w:lang w:val="en-US" w:eastAsia="en-US"/>
    </w:rPr>
  </w:style>
  <w:style w:type="paragraph" w:styleId="8">
    <w:name w:val="heading 8"/>
    <w:basedOn w:val="a1"/>
    <w:next w:val="a1"/>
    <w:link w:val="80"/>
    <w:uiPriority w:val="99"/>
    <w:qFormat/>
    <w:rsid w:val="00B45771"/>
    <w:pPr>
      <w:keepNext/>
      <w:widowControl w:val="0"/>
      <w:autoSpaceDE w:val="0"/>
      <w:autoSpaceDN w:val="0"/>
      <w:adjustRightInd w:val="0"/>
      <w:spacing w:line="300" w:lineRule="auto"/>
      <w:ind w:left="142" w:firstLine="18"/>
      <w:jc w:val="both"/>
      <w:outlineLvl w:val="7"/>
    </w:pPr>
    <w:rPr>
      <w:rFonts w:ascii="Arial" w:hAnsi="Arial"/>
      <w:szCs w:val="16"/>
    </w:rPr>
  </w:style>
  <w:style w:type="paragraph" w:styleId="9">
    <w:name w:val="heading 9"/>
    <w:basedOn w:val="a1"/>
    <w:next w:val="a1"/>
    <w:link w:val="90"/>
    <w:uiPriority w:val="99"/>
    <w:unhideWhenUsed/>
    <w:qFormat/>
    <w:rsid w:val="00B4577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link w:val="a6"/>
    <w:uiPriority w:val="1"/>
    <w:locked/>
    <w:rsid w:val="00B525D7"/>
    <w:rPr>
      <w:rFonts w:ascii="Calibri" w:hAnsi="Calibri" w:cs="Calibri"/>
    </w:rPr>
  </w:style>
  <w:style w:type="paragraph" w:styleId="a6">
    <w:name w:val="No Spacing"/>
    <w:link w:val="a5"/>
    <w:uiPriority w:val="1"/>
    <w:qFormat/>
    <w:rsid w:val="00B525D7"/>
    <w:pPr>
      <w:spacing w:after="0" w:line="240" w:lineRule="auto"/>
    </w:pPr>
    <w:rPr>
      <w:rFonts w:ascii="Calibri" w:hAnsi="Calibri" w:cs="Calibri"/>
    </w:rPr>
  </w:style>
  <w:style w:type="character" w:customStyle="1" w:styleId="ConsPlusTitle">
    <w:name w:val="ConsPlusTitle Знак"/>
    <w:link w:val="ConsPlusTitle0"/>
    <w:uiPriority w:val="99"/>
    <w:locked/>
    <w:rsid w:val="00B525D7"/>
    <w:rPr>
      <w:b/>
      <w:bCs/>
    </w:rPr>
  </w:style>
  <w:style w:type="paragraph" w:customStyle="1" w:styleId="ConsPlusTitle0">
    <w:name w:val="ConsPlusTitle"/>
    <w:link w:val="ConsPlusTitle"/>
    <w:uiPriority w:val="99"/>
    <w:rsid w:val="00B525D7"/>
    <w:pPr>
      <w:widowControl w:val="0"/>
      <w:autoSpaceDE w:val="0"/>
      <w:autoSpaceDN w:val="0"/>
      <w:adjustRightInd w:val="0"/>
      <w:spacing w:after="0" w:line="240" w:lineRule="auto"/>
    </w:pPr>
    <w:rPr>
      <w:b/>
      <w:bCs/>
    </w:rPr>
  </w:style>
  <w:style w:type="character" w:styleId="a7">
    <w:name w:val="Hyperlink"/>
    <w:basedOn w:val="a2"/>
    <w:uiPriority w:val="99"/>
    <w:unhideWhenUsed/>
    <w:rsid w:val="00B525D7"/>
    <w:rPr>
      <w:color w:val="0000FF"/>
      <w:u w:val="single"/>
    </w:rPr>
  </w:style>
  <w:style w:type="character" w:customStyle="1" w:styleId="10">
    <w:name w:val="Заголовок 1 Знак"/>
    <w:aliases w:val="Раздел Договора Знак,H1 Знак,&quot;Алмаз&quot; Знак,!Части документа Знак"/>
    <w:basedOn w:val="a2"/>
    <w:link w:val="1"/>
    <w:uiPriority w:val="99"/>
    <w:rsid w:val="004A7200"/>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Разделы документа Знак"/>
    <w:basedOn w:val="a2"/>
    <w:link w:val="2"/>
    <w:rsid w:val="004A7200"/>
    <w:rPr>
      <w:rFonts w:ascii="Arial" w:eastAsia="Times New Roman" w:hAnsi="Arial" w:cs="Arial"/>
      <w:b/>
      <w:bCs/>
      <w:lang w:eastAsia="ru-RU"/>
    </w:rPr>
  </w:style>
  <w:style w:type="character" w:customStyle="1" w:styleId="30">
    <w:name w:val="Заголовок 3 Знак"/>
    <w:aliases w:val="!Главы документа Знак"/>
    <w:basedOn w:val="a2"/>
    <w:link w:val="3"/>
    <w:uiPriority w:val="99"/>
    <w:rsid w:val="004A7200"/>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2"/>
    <w:link w:val="4"/>
    <w:rsid w:val="004A7200"/>
    <w:rPr>
      <w:rFonts w:ascii="Times New Roman" w:eastAsia="Times New Roman" w:hAnsi="Times New Roman" w:cs="Times New Roman"/>
      <w:b/>
      <w:bCs/>
      <w:sz w:val="24"/>
      <w:lang w:eastAsia="ru-RU"/>
    </w:rPr>
  </w:style>
  <w:style w:type="character" w:customStyle="1" w:styleId="50">
    <w:name w:val="Заголовок 5 Знак"/>
    <w:basedOn w:val="a2"/>
    <w:link w:val="5"/>
    <w:uiPriority w:val="99"/>
    <w:rsid w:val="004A720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2"/>
    <w:link w:val="6"/>
    <w:uiPriority w:val="99"/>
    <w:rsid w:val="004A7200"/>
    <w:rPr>
      <w:rFonts w:ascii="Times New Roman" w:eastAsia="Times New Roman" w:hAnsi="Times New Roman" w:cs="Times New Roman"/>
      <w:b/>
      <w:bCs/>
      <w:lang w:val="en-US"/>
    </w:rPr>
  </w:style>
  <w:style w:type="character" w:customStyle="1" w:styleId="70">
    <w:name w:val="Заголовок 7 Знак"/>
    <w:basedOn w:val="a2"/>
    <w:link w:val="7"/>
    <w:uiPriority w:val="99"/>
    <w:rsid w:val="004A7200"/>
    <w:rPr>
      <w:rFonts w:ascii="Times New Roman" w:eastAsia="Times New Roman" w:hAnsi="Times New Roman" w:cs="Times New Roman"/>
      <w:sz w:val="24"/>
      <w:szCs w:val="24"/>
      <w:lang w:val="en-US"/>
    </w:rPr>
  </w:style>
  <w:style w:type="paragraph" w:styleId="a8">
    <w:name w:val="List"/>
    <w:basedOn w:val="a1"/>
    <w:link w:val="a9"/>
    <w:uiPriority w:val="99"/>
    <w:rsid w:val="004A7200"/>
    <w:pPr>
      <w:tabs>
        <w:tab w:val="num" w:pos="360"/>
      </w:tabs>
      <w:spacing w:before="40" w:after="40"/>
      <w:ind w:left="360" w:hanging="360"/>
      <w:jc w:val="both"/>
    </w:pPr>
    <w:rPr>
      <w:sz w:val="24"/>
    </w:rPr>
  </w:style>
  <w:style w:type="paragraph" w:customStyle="1" w:styleId="11">
    <w:name w:val="Номер1"/>
    <w:basedOn w:val="a8"/>
    <w:uiPriority w:val="99"/>
    <w:rsid w:val="004A7200"/>
    <w:pPr>
      <w:tabs>
        <w:tab w:val="clear" w:pos="360"/>
        <w:tab w:val="num" w:pos="1620"/>
      </w:tabs>
      <w:ind w:left="1620"/>
    </w:pPr>
    <w:rPr>
      <w:sz w:val="22"/>
    </w:rPr>
  </w:style>
  <w:style w:type="paragraph" w:customStyle="1" w:styleId="22">
    <w:name w:val="Номер2"/>
    <w:basedOn w:val="23"/>
    <w:uiPriority w:val="99"/>
    <w:rsid w:val="004A7200"/>
    <w:pPr>
      <w:tabs>
        <w:tab w:val="left" w:pos="964"/>
        <w:tab w:val="num" w:pos="2340"/>
      </w:tabs>
      <w:ind w:left="2340" w:hanging="180"/>
    </w:pPr>
    <w:rPr>
      <w:sz w:val="22"/>
    </w:rPr>
  </w:style>
  <w:style w:type="paragraph" w:customStyle="1" w:styleId="23">
    <w:name w:val="Список2"/>
    <w:basedOn w:val="a8"/>
    <w:uiPriority w:val="99"/>
    <w:rsid w:val="004A7200"/>
    <w:pPr>
      <w:tabs>
        <w:tab w:val="clear" w:pos="360"/>
        <w:tab w:val="left" w:pos="851"/>
      </w:tabs>
      <w:ind w:left="850" w:hanging="493"/>
    </w:pPr>
  </w:style>
  <w:style w:type="paragraph" w:customStyle="1" w:styleId="ConsNonformat">
    <w:name w:val="ConsNonformat"/>
    <w:uiPriority w:val="99"/>
    <w:rsid w:val="004A7200"/>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uiPriority w:val="99"/>
    <w:rsid w:val="004A7200"/>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rsid w:val="004A7200"/>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footnote text"/>
    <w:basedOn w:val="a1"/>
    <w:link w:val="ab"/>
    <w:uiPriority w:val="99"/>
    <w:rsid w:val="004A7200"/>
  </w:style>
  <w:style w:type="character" w:customStyle="1" w:styleId="ab">
    <w:name w:val="Текст сноски Знак"/>
    <w:basedOn w:val="a2"/>
    <w:link w:val="aa"/>
    <w:uiPriority w:val="99"/>
    <w:rsid w:val="004A7200"/>
    <w:rPr>
      <w:rFonts w:ascii="Times New Roman" w:eastAsia="Times New Roman" w:hAnsi="Times New Roman" w:cs="Times New Roman"/>
      <w:sz w:val="20"/>
      <w:szCs w:val="20"/>
      <w:lang w:eastAsia="ru-RU"/>
    </w:rPr>
  </w:style>
  <w:style w:type="character" w:styleId="ac">
    <w:name w:val="page number"/>
    <w:basedOn w:val="a2"/>
    <w:rsid w:val="004A7200"/>
  </w:style>
  <w:style w:type="paragraph" w:styleId="ad">
    <w:name w:val="footer"/>
    <w:basedOn w:val="a1"/>
    <w:link w:val="ae"/>
    <w:uiPriority w:val="99"/>
    <w:rsid w:val="004A7200"/>
    <w:pPr>
      <w:tabs>
        <w:tab w:val="center" w:pos="4677"/>
        <w:tab w:val="right" w:pos="9355"/>
      </w:tabs>
    </w:pPr>
    <w:rPr>
      <w:sz w:val="24"/>
      <w:lang w:val="en-US"/>
    </w:rPr>
  </w:style>
  <w:style w:type="character" w:customStyle="1" w:styleId="ae">
    <w:name w:val="Нижний колонтитул Знак"/>
    <w:basedOn w:val="a2"/>
    <w:link w:val="ad"/>
    <w:uiPriority w:val="99"/>
    <w:rsid w:val="004A7200"/>
    <w:rPr>
      <w:rFonts w:ascii="Times New Roman" w:eastAsia="Times New Roman" w:hAnsi="Times New Roman" w:cs="Times New Roman"/>
      <w:sz w:val="24"/>
      <w:szCs w:val="20"/>
      <w:lang w:val="en-US" w:eastAsia="ru-RU"/>
    </w:rPr>
  </w:style>
  <w:style w:type="paragraph" w:styleId="af">
    <w:name w:val="Body Text Indent"/>
    <w:basedOn w:val="a1"/>
    <w:link w:val="af0"/>
    <w:uiPriority w:val="99"/>
    <w:rsid w:val="004A7200"/>
    <w:pPr>
      <w:ind w:firstLine="540"/>
      <w:jc w:val="both"/>
    </w:pPr>
    <w:rPr>
      <w:color w:val="000000"/>
      <w:sz w:val="24"/>
    </w:rPr>
  </w:style>
  <w:style w:type="character" w:customStyle="1" w:styleId="af0">
    <w:name w:val="Основной текст с отступом Знак"/>
    <w:basedOn w:val="a2"/>
    <w:link w:val="af"/>
    <w:uiPriority w:val="99"/>
    <w:rsid w:val="004A7200"/>
    <w:rPr>
      <w:rFonts w:ascii="Times New Roman" w:eastAsia="Times New Roman" w:hAnsi="Times New Roman" w:cs="Times New Roman"/>
      <w:color w:val="000000"/>
      <w:sz w:val="24"/>
      <w:szCs w:val="20"/>
    </w:rPr>
  </w:style>
  <w:style w:type="paragraph" w:styleId="af1">
    <w:name w:val="Body Text"/>
    <w:aliases w:val=" Знак1 Знак Знак Знак Знак, Знак1 Знак Знак Знак"/>
    <w:basedOn w:val="a1"/>
    <w:link w:val="af2"/>
    <w:uiPriority w:val="99"/>
    <w:rsid w:val="004A7200"/>
    <w:rPr>
      <w:sz w:val="24"/>
    </w:rPr>
  </w:style>
  <w:style w:type="character" w:customStyle="1" w:styleId="af2">
    <w:name w:val="Основной текст Знак"/>
    <w:aliases w:val=" Знак1 Знак Знак Знак Знак Знак, Знак1 Знак Знак Знак Знак1"/>
    <w:basedOn w:val="a2"/>
    <w:link w:val="af1"/>
    <w:uiPriority w:val="99"/>
    <w:rsid w:val="004A7200"/>
    <w:rPr>
      <w:rFonts w:ascii="Times New Roman" w:eastAsia="Times New Roman" w:hAnsi="Times New Roman" w:cs="Times New Roman"/>
      <w:sz w:val="24"/>
      <w:szCs w:val="20"/>
      <w:lang w:eastAsia="ru-RU"/>
    </w:rPr>
  </w:style>
  <w:style w:type="paragraph" w:customStyle="1" w:styleId="ConsPlusNormal">
    <w:name w:val="ConsPlusNormal"/>
    <w:uiPriority w:val="99"/>
    <w:rsid w:val="004A72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A72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1"/>
    <w:link w:val="af4"/>
    <w:uiPriority w:val="99"/>
    <w:unhideWhenUsed/>
    <w:rsid w:val="004A7200"/>
    <w:pPr>
      <w:tabs>
        <w:tab w:val="center" w:pos="4677"/>
        <w:tab w:val="right" w:pos="9355"/>
      </w:tabs>
    </w:pPr>
  </w:style>
  <w:style w:type="character" w:customStyle="1" w:styleId="af4">
    <w:name w:val="Верхний колонтитул Знак"/>
    <w:basedOn w:val="a2"/>
    <w:link w:val="af3"/>
    <w:uiPriority w:val="99"/>
    <w:rsid w:val="004A7200"/>
    <w:rPr>
      <w:rFonts w:ascii="Times New Roman" w:eastAsia="Times New Roman" w:hAnsi="Times New Roman" w:cs="Times New Roman"/>
      <w:sz w:val="20"/>
      <w:szCs w:val="20"/>
      <w:lang w:eastAsia="ru-RU"/>
    </w:rPr>
  </w:style>
  <w:style w:type="paragraph" w:styleId="af5">
    <w:name w:val="Normal (Web)"/>
    <w:aliases w:val="Обычный (веб) Знак Знак,Обычный (Web) Знак Знак Знак,Обычный (веб)3"/>
    <w:basedOn w:val="a1"/>
    <w:link w:val="af6"/>
    <w:uiPriority w:val="99"/>
    <w:unhideWhenUsed/>
    <w:qFormat/>
    <w:rsid w:val="004A7200"/>
    <w:pPr>
      <w:spacing w:before="100" w:beforeAutospacing="1" w:after="100" w:afterAutospacing="1"/>
    </w:pPr>
    <w:rPr>
      <w:sz w:val="24"/>
      <w:szCs w:val="24"/>
    </w:rPr>
  </w:style>
  <w:style w:type="paragraph" w:customStyle="1" w:styleId="western">
    <w:name w:val="western"/>
    <w:basedOn w:val="a1"/>
    <w:uiPriority w:val="99"/>
    <w:rsid w:val="004A7200"/>
    <w:pPr>
      <w:spacing w:before="100" w:beforeAutospacing="1" w:after="100" w:afterAutospacing="1"/>
    </w:pPr>
    <w:rPr>
      <w:sz w:val="24"/>
      <w:szCs w:val="24"/>
    </w:rPr>
  </w:style>
  <w:style w:type="paragraph" w:styleId="24">
    <w:name w:val="Body Text 2"/>
    <w:basedOn w:val="a1"/>
    <w:link w:val="25"/>
    <w:uiPriority w:val="99"/>
    <w:rsid w:val="004A7200"/>
    <w:pPr>
      <w:spacing w:after="120" w:line="480" w:lineRule="auto"/>
    </w:pPr>
    <w:rPr>
      <w:sz w:val="24"/>
      <w:szCs w:val="24"/>
      <w:lang w:val="en-US" w:eastAsia="en-US"/>
    </w:rPr>
  </w:style>
  <w:style w:type="character" w:customStyle="1" w:styleId="25">
    <w:name w:val="Основной текст 2 Знак"/>
    <w:basedOn w:val="a2"/>
    <w:link w:val="24"/>
    <w:uiPriority w:val="99"/>
    <w:rsid w:val="004A7200"/>
    <w:rPr>
      <w:rFonts w:ascii="Times New Roman" w:eastAsia="Times New Roman" w:hAnsi="Times New Roman" w:cs="Times New Roman"/>
      <w:sz w:val="24"/>
      <w:szCs w:val="24"/>
      <w:lang w:val="en-US"/>
    </w:rPr>
  </w:style>
  <w:style w:type="character" w:customStyle="1" w:styleId="hl41">
    <w:name w:val="hl41"/>
    <w:rsid w:val="004A7200"/>
    <w:rPr>
      <w:b/>
      <w:bCs/>
      <w:sz w:val="20"/>
      <w:szCs w:val="20"/>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4A7200"/>
    <w:pPr>
      <w:spacing w:after="160" w:line="240" w:lineRule="exact"/>
      <w:jc w:val="both"/>
    </w:pPr>
    <w:rPr>
      <w:rFonts w:ascii="Verdana" w:hAnsi="Verdana" w:cs="Arial"/>
      <w:lang w:val="en-US" w:eastAsia="en-US"/>
    </w:rPr>
  </w:style>
  <w:style w:type="character" w:styleId="af8">
    <w:name w:val="FollowedHyperlink"/>
    <w:basedOn w:val="a2"/>
    <w:uiPriority w:val="99"/>
    <w:rsid w:val="004A7200"/>
    <w:rPr>
      <w:color w:val="800080"/>
      <w:u w:val="single"/>
    </w:rPr>
  </w:style>
  <w:style w:type="paragraph" w:customStyle="1" w:styleId="xl25">
    <w:name w:val="xl2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6">
    <w:name w:val="xl2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27">
    <w:name w:val="xl2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28">
    <w:name w:val="xl28"/>
    <w:basedOn w:val="a1"/>
    <w:uiPriority w:val="99"/>
    <w:rsid w:val="004A7200"/>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0">
    <w:name w:val="xl3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1">
    <w:name w:val="xl3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2">
    <w:name w:val="xl3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33">
    <w:name w:val="xl3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4">
    <w:name w:val="xl3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5">
    <w:name w:val="xl3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6">
    <w:name w:val="xl3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37">
    <w:name w:val="xl3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24"/>
      <w:szCs w:val="24"/>
    </w:rPr>
  </w:style>
  <w:style w:type="paragraph" w:customStyle="1" w:styleId="xl38">
    <w:name w:val="xl3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39">
    <w:name w:val="xl3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24"/>
      <w:szCs w:val="24"/>
    </w:rPr>
  </w:style>
  <w:style w:type="paragraph" w:customStyle="1" w:styleId="xl40">
    <w:name w:val="xl4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1">
    <w:name w:val="xl4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42">
    <w:name w:val="xl4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5">
    <w:name w:val="xl4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6">
    <w:name w:val="xl4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47">
    <w:name w:val="xl4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8">
    <w:name w:val="xl4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9">
    <w:name w:val="xl4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0">
    <w:name w:val="xl5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51">
    <w:name w:val="xl5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4">
    <w:name w:val="xl5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24"/>
      <w:szCs w:val="24"/>
    </w:rPr>
  </w:style>
  <w:style w:type="paragraph" w:customStyle="1" w:styleId="xl55">
    <w:name w:val="xl5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57">
    <w:name w:val="xl5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paragraph" w:customStyle="1" w:styleId="xl58">
    <w:name w:val="xl58"/>
    <w:basedOn w:val="a1"/>
    <w:uiPriority w:val="99"/>
    <w:rsid w:val="004A7200"/>
    <w:pPr>
      <w:spacing w:before="100" w:beforeAutospacing="1" w:after="100" w:afterAutospacing="1"/>
      <w:jc w:val="center"/>
    </w:pPr>
    <w:rPr>
      <w:b/>
      <w:bCs/>
      <w:sz w:val="24"/>
      <w:szCs w:val="24"/>
    </w:rPr>
  </w:style>
  <w:style w:type="paragraph" w:customStyle="1" w:styleId="xl59">
    <w:name w:val="xl5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60">
    <w:name w:val="xl6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2">
    <w:name w:val="xl6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3">
    <w:name w:val="xl6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64">
    <w:name w:val="xl6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4">
    <w:name w:val="xl7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1"/>
    <w:uiPriority w:val="99"/>
    <w:rsid w:val="004A7200"/>
    <w:pPr>
      <w:spacing w:before="100" w:beforeAutospacing="1" w:after="100" w:afterAutospacing="1"/>
      <w:jc w:val="center"/>
    </w:pPr>
    <w:rPr>
      <w:b/>
      <w:bCs/>
      <w:sz w:val="24"/>
      <w:szCs w:val="24"/>
    </w:rPr>
  </w:style>
  <w:style w:type="paragraph" w:customStyle="1" w:styleId="xl83">
    <w:name w:val="xl8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1"/>
    <w:uiPriority w:val="99"/>
    <w:rsid w:val="004A7200"/>
    <w:pPr>
      <w:spacing w:before="100" w:beforeAutospacing="1" w:after="100" w:afterAutospacing="1"/>
      <w:jc w:val="right"/>
    </w:pPr>
    <w:rPr>
      <w:b/>
      <w:bCs/>
      <w:sz w:val="24"/>
      <w:szCs w:val="24"/>
    </w:rPr>
  </w:style>
  <w:style w:type="paragraph" w:customStyle="1" w:styleId="xl85">
    <w:name w:val="xl85"/>
    <w:basedOn w:val="a1"/>
    <w:uiPriority w:val="99"/>
    <w:rsid w:val="004A7200"/>
    <w:pPr>
      <w:spacing w:before="100" w:beforeAutospacing="1" w:after="100" w:afterAutospacing="1"/>
      <w:jc w:val="center"/>
    </w:pPr>
    <w:rPr>
      <w:b/>
      <w:bCs/>
      <w:sz w:val="24"/>
      <w:szCs w:val="24"/>
    </w:rPr>
  </w:style>
  <w:style w:type="paragraph" w:customStyle="1" w:styleId="xl86">
    <w:name w:val="xl86"/>
    <w:basedOn w:val="a1"/>
    <w:uiPriority w:val="99"/>
    <w:rsid w:val="004A7200"/>
    <w:pPr>
      <w:spacing w:before="100" w:beforeAutospacing="1" w:after="100" w:afterAutospacing="1"/>
      <w:jc w:val="center"/>
    </w:pPr>
    <w:rPr>
      <w:b/>
      <w:bCs/>
      <w:sz w:val="24"/>
      <w:szCs w:val="24"/>
    </w:rPr>
  </w:style>
  <w:style w:type="paragraph" w:customStyle="1" w:styleId="xl87">
    <w:name w:val="xl87"/>
    <w:basedOn w:val="a1"/>
    <w:uiPriority w:val="99"/>
    <w:rsid w:val="004A720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1"/>
    <w:uiPriority w:val="99"/>
    <w:rsid w:val="004A7200"/>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1"/>
    <w:uiPriority w:val="99"/>
    <w:rsid w:val="004A7200"/>
    <w:pPr>
      <w:spacing w:before="100" w:beforeAutospacing="1" w:after="100" w:afterAutospacing="1"/>
    </w:pPr>
    <w:rPr>
      <w:sz w:val="22"/>
      <w:szCs w:val="22"/>
    </w:rPr>
  </w:style>
  <w:style w:type="paragraph" w:customStyle="1" w:styleId="xl91">
    <w:name w:val="xl9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styleId="af9">
    <w:name w:val="Balloon Text"/>
    <w:basedOn w:val="a1"/>
    <w:link w:val="afa"/>
    <w:uiPriority w:val="99"/>
    <w:rsid w:val="004A7200"/>
    <w:rPr>
      <w:rFonts w:ascii="Tahoma" w:hAnsi="Tahoma" w:cs="Tahoma"/>
      <w:sz w:val="16"/>
      <w:szCs w:val="16"/>
    </w:rPr>
  </w:style>
  <w:style w:type="character" w:customStyle="1" w:styleId="afa">
    <w:name w:val="Текст выноски Знак"/>
    <w:basedOn w:val="a2"/>
    <w:link w:val="af9"/>
    <w:uiPriority w:val="99"/>
    <w:rsid w:val="004A7200"/>
    <w:rPr>
      <w:rFonts w:ascii="Tahoma" w:eastAsia="Times New Roman" w:hAnsi="Tahoma" w:cs="Tahoma"/>
      <w:sz w:val="16"/>
      <w:szCs w:val="16"/>
      <w:lang w:eastAsia="ru-RU"/>
    </w:rPr>
  </w:style>
  <w:style w:type="character" w:styleId="afb">
    <w:name w:val="Strong"/>
    <w:basedOn w:val="a2"/>
    <w:qFormat/>
    <w:rsid w:val="004A7200"/>
    <w:rPr>
      <w:b/>
      <w:bCs/>
    </w:rPr>
  </w:style>
  <w:style w:type="character" w:customStyle="1" w:styleId="apple-converted-space">
    <w:name w:val="apple-converted-space"/>
    <w:basedOn w:val="a2"/>
    <w:rsid w:val="004A7200"/>
  </w:style>
  <w:style w:type="paragraph" w:customStyle="1" w:styleId="consplusnormal0">
    <w:name w:val="consplusnormal"/>
    <w:basedOn w:val="a1"/>
    <w:uiPriority w:val="99"/>
    <w:qFormat/>
    <w:rsid w:val="004A7200"/>
    <w:pPr>
      <w:spacing w:before="100" w:beforeAutospacing="1" w:after="100" w:afterAutospacing="1"/>
    </w:pPr>
    <w:rPr>
      <w:sz w:val="24"/>
      <w:szCs w:val="24"/>
    </w:rPr>
  </w:style>
  <w:style w:type="character" w:customStyle="1" w:styleId="81">
    <w:name w:val="Знак Знак8"/>
    <w:locked/>
    <w:rsid w:val="004A7200"/>
    <w:rPr>
      <w:rFonts w:ascii="Calibri" w:hAnsi="Calibri" w:cs="Times New Roman"/>
      <w:b/>
      <w:bCs/>
    </w:rPr>
  </w:style>
  <w:style w:type="character" w:customStyle="1" w:styleId="71">
    <w:name w:val="Знак Знак7"/>
    <w:locked/>
    <w:rsid w:val="004A7200"/>
    <w:rPr>
      <w:rFonts w:ascii="Calibri" w:hAnsi="Calibri" w:cs="Times New Roman"/>
      <w:sz w:val="24"/>
      <w:szCs w:val="24"/>
    </w:rPr>
  </w:style>
  <w:style w:type="paragraph" w:styleId="31">
    <w:name w:val="Body Text 3"/>
    <w:basedOn w:val="a1"/>
    <w:link w:val="32"/>
    <w:uiPriority w:val="99"/>
    <w:rsid w:val="004A7200"/>
    <w:pPr>
      <w:spacing w:after="120" w:line="276" w:lineRule="auto"/>
    </w:pPr>
    <w:rPr>
      <w:rFonts w:ascii="Calibri" w:hAnsi="Calibri"/>
      <w:sz w:val="16"/>
      <w:szCs w:val="16"/>
    </w:rPr>
  </w:style>
  <w:style w:type="character" w:customStyle="1" w:styleId="32">
    <w:name w:val="Основной текст 3 Знак"/>
    <w:basedOn w:val="a2"/>
    <w:link w:val="31"/>
    <w:uiPriority w:val="99"/>
    <w:rsid w:val="004A7200"/>
    <w:rPr>
      <w:rFonts w:ascii="Calibri" w:eastAsia="Times New Roman" w:hAnsi="Calibri" w:cs="Times New Roman"/>
      <w:sz w:val="16"/>
      <w:szCs w:val="16"/>
    </w:rPr>
  </w:style>
  <w:style w:type="paragraph" w:styleId="afc">
    <w:name w:val="List Paragraph"/>
    <w:aliases w:val="Маркер,ПАРАГРАФ,Абзац списка11,Цветной список - Акцент 11,СПИСОК,Второй абзац списка,Абзац списка для документа,Bullet List,FooterText,numbered,Paragraphe de liste1,lp1,Bullet 1,список 1"/>
    <w:basedOn w:val="a1"/>
    <w:link w:val="afd"/>
    <w:uiPriority w:val="99"/>
    <w:qFormat/>
    <w:rsid w:val="004A7200"/>
    <w:pPr>
      <w:spacing w:after="200" w:line="276" w:lineRule="auto"/>
      <w:ind w:left="720"/>
      <w:contextualSpacing/>
    </w:pPr>
    <w:rPr>
      <w:rFonts w:ascii="Calibri" w:hAnsi="Calibri"/>
      <w:sz w:val="22"/>
      <w:szCs w:val="22"/>
    </w:rPr>
  </w:style>
  <w:style w:type="character" w:customStyle="1" w:styleId="51">
    <w:name w:val="Знак Знак5"/>
    <w:locked/>
    <w:rsid w:val="004A7200"/>
    <w:rPr>
      <w:rFonts w:ascii="Calibri" w:hAnsi="Calibri" w:cs="Times New Roman"/>
    </w:rPr>
  </w:style>
  <w:style w:type="paragraph" w:styleId="afe">
    <w:name w:val="Title"/>
    <w:basedOn w:val="a1"/>
    <w:link w:val="aff"/>
    <w:uiPriority w:val="99"/>
    <w:qFormat/>
    <w:rsid w:val="004A7200"/>
    <w:pPr>
      <w:jc w:val="center"/>
    </w:pPr>
    <w:rPr>
      <w:b/>
      <w:bCs/>
      <w:sz w:val="24"/>
      <w:szCs w:val="24"/>
    </w:rPr>
  </w:style>
  <w:style w:type="character" w:customStyle="1" w:styleId="aff">
    <w:name w:val="Заголовок Знак"/>
    <w:basedOn w:val="a2"/>
    <w:link w:val="afe"/>
    <w:uiPriority w:val="99"/>
    <w:rsid w:val="004A7200"/>
    <w:rPr>
      <w:rFonts w:ascii="Times New Roman" w:eastAsia="Times New Roman" w:hAnsi="Times New Roman" w:cs="Times New Roman"/>
      <w:b/>
      <w:bCs/>
      <w:sz w:val="24"/>
      <w:szCs w:val="24"/>
    </w:rPr>
  </w:style>
  <w:style w:type="paragraph" w:styleId="aff0">
    <w:name w:val="Subtitle"/>
    <w:aliases w:val="Обычный таблица"/>
    <w:basedOn w:val="a1"/>
    <w:link w:val="aff1"/>
    <w:uiPriority w:val="99"/>
    <w:qFormat/>
    <w:rsid w:val="004A7200"/>
    <w:pPr>
      <w:jc w:val="center"/>
    </w:pPr>
    <w:rPr>
      <w:b/>
      <w:bCs/>
      <w:sz w:val="24"/>
      <w:szCs w:val="24"/>
    </w:rPr>
  </w:style>
  <w:style w:type="character" w:customStyle="1" w:styleId="aff1">
    <w:name w:val="Подзаголовок Знак"/>
    <w:aliases w:val="Обычный таблица Знак"/>
    <w:basedOn w:val="a2"/>
    <w:link w:val="aff0"/>
    <w:uiPriority w:val="99"/>
    <w:rsid w:val="004A7200"/>
    <w:rPr>
      <w:rFonts w:ascii="Times New Roman" w:eastAsia="Times New Roman" w:hAnsi="Times New Roman" w:cs="Times New Roman"/>
      <w:b/>
      <w:bCs/>
      <w:sz w:val="24"/>
      <w:szCs w:val="24"/>
    </w:rPr>
  </w:style>
  <w:style w:type="paragraph" w:customStyle="1" w:styleId="ConsPlusCell">
    <w:name w:val="ConsPlusCell"/>
    <w:uiPriority w:val="99"/>
    <w:rsid w:val="004A720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3">
    <w:name w:val="xl9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94">
    <w:name w:val="xl9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96">
    <w:name w:val="xl96"/>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7">
    <w:name w:val="xl97"/>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8">
    <w:name w:val="xl98"/>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00">
    <w:name w:val="xl100"/>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03">
    <w:name w:val="xl103"/>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4">
    <w:name w:val="xl104"/>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05">
    <w:name w:val="xl105"/>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1"/>
    <w:uiPriority w:val="99"/>
    <w:rsid w:val="004A7200"/>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1"/>
    <w:uiPriority w:val="99"/>
    <w:rsid w:val="004A7200"/>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1"/>
    <w:uiPriority w:val="99"/>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a1"/>
    <w:uiPriority w:val="99"/>
    <w:rsid w:val="004A7200"/>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a1"/>
    <w:uiPriority w:val="99"/>
    <w:rsid w:val="004A7200"/>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1"/>
    <w:uiPriority w:val="99"/>
    <w:rsid w:val="004A7200"/>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1"/>
    <w:uiPriority w:val="99"/>
    <w:rsid w:val="004A7200"/>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13">
    <w:name w:val="xl113"/>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4">
    <w:name w:val="xl114"/>
    <w:basedOn w:val="a1"/>
    <w:uiPriority w:val="99"/>
    <w:rsid w:val="004A7200"/>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15">
    <w:name w:val="xl115"/>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18">
    <w:name w:val="xl118"/>
    <w:basedOn w:val="a1"/>
    <w:uiPriority w:val="99"/>
    <w:rsid w:val="004A7200"/>
    <w:pPr>
      <w:pBdr>
        <w:left w:val="single" w:sz="4" w:space="0" w:color="auto"/>
      </w:pBdr>
      <w:spacing w:before="100" w:beforeAutospacing="1" w:after="100" w:afterAutospacing="1"/>
      <w:textAlignment w:val="center"/>
    </w:pPr>
    <w:rPr>
      <w:sz w:val="24"/>
      <w:szCs w:val="24"/>
    </w:rPr>
  </w:style>
  <w:style w:type="paragraph" w:customStyle="1" w:styleId="xl119">
    <w:name w:val="xl119"/>
    <w:basedOn w:val="a1"/>
    <w:uiPriority w:val="99"/>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uiPriority w:val="99"/>
    <w:rsid w:val="004A720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2">
    <w:name w:val="xl12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4">
    <w:name w:val="xl124"/>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6">
    <w:name w:val="xl12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27">
    <w:name w:val="xl127"/>
    <w:basedOn w:val="a1"/>
    <w:uiPriority w:val="99"/>
    <w:rsid w:val="004A7200"/>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1"/>
    <w:uiPriority w:val="99"/>
    <w:rsid w:val="004A7200"/>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a1"/>
    <w:uiPriority w:val="99"/>
    <w:rsid w:val="004A7200"/>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1">
    <w:name w:val="xl131"/>
    <w:basedOn w:val="a1"/>
    <w:uiPriority w:val="99"/>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2">
    <w:name w:val="xl13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34">
    <w:name w:val="xl13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5">
    <w:name w:val="xl135"/>
    <w:basedOn w:val="a1"/>
    <w:uiPriority w:val="99"/>
    <w:rsid w:val="004A7200"/>
    <w:pPr>
      <w:spacing w:before="100" w:beforeAutospacing="1" w:after="100" w:afterAutospacing="1"/>
    </w:pPr>
    <w:rPr>
      <w:rFonts w:ascii="Arial" w:hAnsi="Arial" w:cs="Arial"/>
      <w:b/>
      <w:bCs/>
      <w:sz w:val="24"/>
      <w:szCs w:val="24"/>
    </w:rPr>
  </w:style>
  <w:style w:type="paragraph" w:customStyle="1" w:styleId="xl136">
    <w:name w:val="xl136"/>
    <w:basedOn w:val="a1"/>
    <w:uiPriority w:val="99"/>
    <w:rsid w:val="004A7200"/>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37">
    <w:name w:val="xl137"/>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9">
    <w:name w:val="xl13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a1"/>
    <w:uiPriority w:val="99"/>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1">
    <w:name w:val="xl141"/>
    <w:basedOn w:val="a1"/>
    <w:uiPriority w:val="99"/>
    <w:rsid w:val="004A720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42">
    <w:name w:val="xl142"/>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sz w:val="24"/>
      <w:szCs w:val="24"/>
    </w:rPr>
  </w:style>
  <w:style w:type="paragraph" w:customStyle="1" w:styleId="xl143">
    <w:name w:val="xl14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44">
    <w:name w:val="xl14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45">
    <w:name w:val="xl14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46">
    <w:name w:val="xl146"/>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147">
    <w:name w:val="xl147"/>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8">
    <w:name w:val="xl148"/>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9">
    <w:name w:val="xl149"/>
    <w:basedOn w:val="a1"/>
    <w:uiPriority w:val="99"/>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0">
    <w:name w:val="xl150"/>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51">
    <w:name w:val="xl151"/>
    <w:basedOn w:val="a1"/>
    <w:uiPriority w:val="99"/>
    <w:rsid w:val="004A7200"/>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2">
    <w:name w:val="xl152"/>
    <w:basedOn w:val="a1"/>
    <w:uiPriority w:val="99"/>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a1"/>
    <w:uiPriority w:val="99"/>
    <w:rsid w:val="004A7200"/>
    <w:pPr>
      <w:spacing w:before="100" w:beforeAutospacing="1" w:after="100" w:afterAutospacing="1"/>
    </w:pPr>
    <w:rPr>
      <w:rFonts w:ascii="Arial" w:hAnsi="Arial" w:cs="Arial"/>
      <w:b/>
      <w:bCs/>
      <w:sz w:val="24"/>
      <w:szCs w:val="24"/>
    </w:rPr>
  </w:style>
  <w:style w:type="paragraph" w:customStyle="1" w:styleId="xl155">
    <w:name w:val="xl155"/>
    <w:basedOn w:val="a1"/>
    <w:uiPriority w:val="99"/>
    <w:rsid w:val="004A720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a1"/>
    <w:uiPriority w:val="99"/>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7">
    <w:name w:val="xl157"/>
    <w:basedOn w:val="a1"/>
    <w:uiPriority w:val="99"/>
    <w:rsid w:val="004A7200"/>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8">
    <w:name w:val="xl158"/>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159">
    <w:name w:val="xl159"/>
    <w:basedOn w:val="a1"/>
    <w:uiPriority w:val="99"/>
    <w:rsid w:val="004A7200"/>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rPr>
  </w:style>
  <w:style w:type="paragraph" w:customStyle="1" w:styleId="xl160">
    <w:name w:val="xl160"/>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61">
    <w:name w:val="xl161"/>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62">
    <w:name w:val="xl162"/>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63">
    <w:name w:val="xl163"/>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4"/>
      <w:szCs w:val="24"/>
    </w:rPr>
  </w:style>
  <w:style w:type="paragraph" w:customStyle="1" w:styleId="xl164">
    <w:name w:val="xl164"/>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5">
    <w:name w:val="xl165"/>
    <w:basedOn w:val="a1"/>
    <w:uiPriority w:val="99"/>
    <w:rsid w:val="004A7200"/>
    <w:pPr>
      <w:pBdr>
        <w:left w:val="single" w:sz="4" w:space="0" w:color="auto"/>
        <w:right w:val="single" w:sz="4" w:space="0" w:color="auto"/>
      </w:pBdr>
      <w:spacing w:before="100" w:beforeAutospacing="1" w:after="100" w:afterAutospacing="1"/>
      <w:jc w:val="center"/>
    </w:pPr>
    <w:rPr>
      <w:sz w:val="24"/>
      <w:szCs w:val="24"/>
    </w:rPr>
  </w:style>
  <w:style w:type="paragraph" w:customStyle="1" w:styleId="xl166">
    <w:name w:val="xl166"/>
    <w:basedOn w:val="a1"/>
    <w:uiPriority w:val="99"/>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7">
    <w:name w:val="xl167"/>
    <w:basedOn w:val="a1"/>
    <w:uiPriority w:val="99"/>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8">
    <w:name w:val="xl168"/>
    <w:basedOn w:val="a1"/>
    <w:uiPriority w:val="99"/>
    <w:rsid w:val="004A720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169">
    <w:name w:val="xl169"/>
    <w:basedOn w:val="a1"/>
    <w:uiPriority w:val="99"/>
    <w:rsid w:val="004A7200"/>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0">
    <w:name w:val="xl170"/>
    <w:basedOn w:val="a1"/>
    <w:uiPriority w:val="99"/>
    <w:rsid w:val="004A720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71">
    <w:name w:val="xl171"/>
    <w:basedOn w:val="a1"/>
    <w:uiPriority w:val="99"/>
    <w:rsid w:val="004A720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72">
    <w:name w:val="xl172"/>
    <w:basedOn w:val="a1"/>
    <w:uiPriority w:val="99"/>
    <w:rsid w:val="004A720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3">
    <w:name w:val="xl173"/>
    <w:basedOn w:val="a1"/>
    <w:uiPriority w:val="99"/>
    <w:rsid w:val="004A7200"/>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74">
    <w:name w:val="xl174"/>
    <w:basedOn w:val="a1"/>
    <w:uiPriority w:val="99"/>
    <w:rsid w:val="004A720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75">
    <w:name w:val="xl175"/>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6">
    <w:name w:val="xl176"/>
    <w:basedOn w:val="a1"/>
    <w:uiPriority w:val="99"/>
    <w:rsid w:val="004A7200"/>
    <w:pPr>
      <w:pBdr>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77">
    <w:name w:val="xl177"/>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178">
    <w:name w:val="xl178"/>
    <w:basedOn w:val="a1"/>
    <w:uiPriority w:val="99"/>
    <w:rsid w:val="004A7200"/>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sz w:val="24"/>
      <w:szCs w:val="24"/>
    </w:rPr>
  </w:style>
  <w:style w:type="paragraph" w:customStyle="1" w:styleId="xl179">
    <w:name w:val="xl179"/>
    <w:basedOn w:val="a1"/>
    <w:uiPriority w:val="99"/>
    <w:rsid w:val="004A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82">
    <w:name w:val="xl182"/>
    <w:basedOn w:val="a1"/>
    <w:uiPriority w:val="99"/>
    <w:rsid w:val="004A7200"/>
    <w:pPr>
      <w:shd w:val="clear" w:color="auto" w:fill="FFFFFF"/>
      <w:spacing w:before="100" w:beforeAutospacing="1" w:after="100" w:afterAutospacing="1"/>
      <w:jc w:val="right"/>
    </w:pPr>
    <w:rPr>
      <w:sz w:val="16"/>
      <w:szCs w:val="16"/>
    </w:rPr>
  </w:style>
  <w:style w:type="paragraph" w:customStyle="1" w:styleId="xl183">
    <w:name w:val="xl183"/>
    <w:basedOn w:val="a1"/>
    <w:uiPriority w:val="99"/>
    <w:rsid w:val="004A7200"/>
    <w:pPr>
      <w:spacing w:before="100" w:beforeAutospacing="1" w:after="100" w:afterAutospacing="1"/>
      <w:jc w:val="right"/>
    </w:pPr>
    <w:rPr>
      <w:rFonts w:ascii="Arial" w:hAnsi="Arial" w:cs="Arial"/>
      <w:sz w:val="24"/>
      <w:szCs w:val="24"/>
    </w:rPr>
  </w:style>
  <w:style w:type="paragraph" w:customStyle="1" w:styleId="xl184">
    <w:name w:val="xl184"/>
    <w:basedOn w:val="a1"/>
    <w:uiPriority w:val="99"/>
    <w:rsid w:val="004A7200"/>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1"/>
    <w:uiPriority w:val="99"/>
    <w:rsid w:val="004A720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6">
    <w:name w:val="xl186"/>
    <w:basedOn w:val="a1"/>
    <w:uiPriority w:val="99"/>
    <w:rsid w:val="004A72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7">
    <w:name w:val="xl187"/>
    <w:basedOn w:val="a1"/>
    <w:uiPriority w:val="99"/>
    <w:rsid w:val="004A720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8">
    <w:name w:val="xl188"/>
    <w:basedOn w:val="a1"/>
    <w:uiPriority w:val="99"/>
    <w:rsid w:val="004A720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9">
    <w:name w:val="xl189"/>
    <w:basedOn w:val="a1"/>
    <w:uiPriority w:val="99"/>
    <w:rsid w:val="004A7200"/>
    <w:pPr>
      <w:shd w:val="clear" w:color="auto" w:fill="FFFFFF"/>
      <w:spacing w:before="100" w:beforeAutospacing="1" w:after="100" w:afterAutospacing="1"/>
      <w:jc w:val="right"/>
    </w:pPr>
    <w:rPr>
      <w:sz w:val="24"/>
      <w:szCs w:val="24"/>
    </w:rPr>
  </w:style>
  <w:style w:type="paragraph" w:customStyle="1" w:styleId="xl190">
    <w:name w:val="xl190"/>
    <w:basedOn w:val="a1"/>
    <w:uiPriority w:val="99"/>
    <w:rsid w:val="004A7200"/>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1">
    <w:name w:val="xl191"/>
    <w:basedOn w:val="a1"/>
    <w:uiPriority w:val="99"/>
    <w:rsid w:val="004A7200"/>
    <w:pPr>
      <w:pBdr>
        <w:top w:val="single" w:sz="8"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a1"/>
    <w:uiPriority w:val="99"/>
    <w:rsid w:val="004A7200"/>
    <w:pPr>
      <w:pBdr>
        <w:top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1"/>
    <w:uiPriority w:val="99"/>
    <w:rsid w:val="004A720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1"/>
    <w:uiPriority w:val="99"/>
    <w:rsid w:val="004A720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1"/>
    <w:uiPriority w:val="99"/>
    <w:rsid w:val="004A7200"/>
    <w:pPr>
      <w:spacing w:after="160" w:line="240" w:lineRule="exact"/>
      <w:jc w:val="both"/>
    </w:pPr>
    <w:rPr>
      <w:rFonts w:ascii="Verdana" w:hAnsi="Verdana" w:cs="Arial"/>
      <w:lang w:val="en-US" w:eastAsia="en-US"/>
    </w:rPr>
  </w:style>
  <w:style w:type="table" w:styleId="aff2">
    <w:name w:val="Table Grid"/>
    <w:basedOn w:val="a3"/>
    <w:uiPriority w:val="99"/>
    <w:rsid w:val="004A72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4A7200"/>
    <w:rPr>
      <w:rFonts w:ascii="Times New Roman" w:hAnsi="Times New Roman" w:cs="Times New Roman"/>
      <w:sz w:val="2"/>
    </w:rPr>
  </w:style>
  <w:style w:type="character" w:customStyle="1" w:styleId="13">
    <w:name w:val="Текст выноски Знак1"/>
    <w:uiPriority w:val="99"/>
    <w:semiHidden/>
    <w:locked/>
    <w:rsid w:val="004A7200"/>
    <w:rPr>
      <w:rFonts w:ascii="Tahoma" w:hAnsi="Tahoma" w:cs="Tahoma"/>
      <w:sz w:val="16"/>
      <w:szCs w:val="16"/>
    </w:rPr>
  </w:style>
  <w:style w:type="character" w:customStyle="1" w:styleId="26">
    <w:name w:val="Основной текст с отступом 2 Знак"/>
    <w:link w:val="27"/>
    <w:uiPriority w:val="99"/>
    <w:locked/>
    <w:rsid w:val="004A7200"/>
    <w:rPr>
      <w:rFonts w:ascii="Calibri" w:hAnsi="Calibri"/>
    </w:rPr>
  </w:style>
  <w:style w:type="paragraph" w:styleId="27">
    <w:name w:val="Body Text Indent 2"/>
    <w:basedOn w:val="a1"/>
    <w:link w:val="26"/>
    <w:uiPriority w:val="99"/>
    <w:rsid w:val="004A7200"/>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2"/>
    <w:uiPriority w:val="99"/>
    <w:rsid w:val="004A7200"/>
    <w:rPr>
      <w:rFonts w:ascii="Times New Roman" w:eastAsia="Times New Roman" w:hAnsi="Times New Roman" w:cs="Times New Roman"/>
      <w:sz w:val="20"/>
      <w:szCs w:val="20"/>
      <w:lang w:eastAsia="ru-RU"/>
    </w:rPr>
  </w:style>
  <w:style w:type="character" w:customStyle="1" w:styleId="BodyTextIndent2Char1">
    <w:name w:val="Body Text Indent 2 Char1"/>
    <w:uiPriority w:val="99"/>
    <w:semiHidden/>
    <w:locked/>
    <w:rsid w:val="004A7200"/>
    <w:rPr>
      <w:rFonts w:cs="Times New Roman"/>
    </w:rPr>
  </w:style>
  <w:style w:type="character" w:customStyle="1" w:styleId="H6">
    <w:name w:val="H6 Знак Знак"/>
    <w:basedOn w:val="a2"/>
    <w:rsid w:val="004A7200"/>
    <w:rPr>
      <w:b/>
      <w:bCs/>
      <w:sz w:val="22"/>
      <w:szCs w:val="22"/>
      <w:lang w:val="en-US" w:eastAsia="en-US"/>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8"/>
    <w:uiPriority w:val="99"/>
    <w:unhideWhenUsed/>
    <w:qFormat/>
    <w:rsid w:val="004A7200"/>
    <w:rPr>
      <w:b/>
      <w:bCs/>
    </w:rPr>
  </w:style>
  <w:style w:type="paragraph" w:customStyle="1" w:styleId="copyright-info">
    <w:name w:val="copyright-info"/>
    <w:basedOn w:val="a1"/>
    <w:uiPriority w:val="99"/>
    <w:rsid w:val="004A7200"/>
    <w:pPr>
      <w:spacing w:before="100" w:beforeAutospacing="1" w:after="100" w:afterAutospacing="1"/>
    </w:pPr>
    <w:rPr>
      <w:sz w:val="24"/>
      <w:szCs w:val="24"/>
    </w:rPr>
  </w:style>
  <w:style w:type="character" w:customStyle="1" w:styleId="FontStyle17">
    <w:name w:val="Font Style17"/>
    <w:rsid w:val="004A7200"/>
    <w:rPr>
      <w:rFonts w:ascii="Times New Roman" w:hAnsi="Times New Roman" w:cs="Times New Roman" w:hint="default"/>
      <w:sz w:val="24"/>
      <w:szCs w:val="24"/>
    </w:rPr>
  </w:style>
  <w:style w:type="paragraph" w:customStyle="1" w:styleId="font5">
    <w:name w:val="font5"/>
    <w:basedOn w:val="a1"/>
    <w:uiPriority w:val="99"/>
    <w:rsid w:val="004A7200"/>
    <w:pPr>
      <w:spacing w:before="100" w:beforeAutospacing="1" w:after="100" w:afterAutospacing="1"/>
    </w:pPr>
    <w:rPr>
      <w:rFonts w:ascii="Tahoma" w:hAnsi="Tahoma" w:cs="Tahoma"/>
      <w:b/>
      <w:bCs/>
      <w:color w:val="000000"/>
      <w:sz w:val="16"/>
      <w:szCs w:val="16"/>
    </w:rPr>
  </w:style>
  <w:style w:type="paragraph" w:customStyle="1" w:styleId="font6">
    <w:name w:val="font6"/>
    <w:basedOn w:val="a1"/>
    <w:uiPriority w:val="99"/>
    <w:rsid w:val="004A7200"/>
    <w:pPr>
      <w:spacing w:before="100" w:beforeAutospacing="1" w:after="100" w:afterAutospacing="1"/>
    </w:pPr>
    <w:rPr>
      <w:rFonts w:ascii="Tahoma" w:hAnsi="Tahoma" w:cs="Tahoma"/>
      <w:color w:val="000000"/>
      <w:sz w:val="16"/>
      <w:szCs w:val="16"/>
    </w:rPr>
  </w:style>
  <w:style w:type="paragraph" w:customStyle="1" w:styleId="formattext">
    <w:name w:val="formattext"/>
    <w:basedOn w:val="a1"/>
    <w:uiPriority w:val="99"/>
    <w:rsid w:val="004A7200"/>
    <w:pPr>
      <w:spacing w:before="100" w:beforeAutospacing="1" w:after="100" w:afterAutospacing="1"/>
    </w:pPr>
    <w:rPr>
      <w:sz w:val="24"/>
      <w:szCs w:val="24"/>
    </w:rPr>
  </w:style>
  <w:style w:type="character" w:customStyle="1" w:styleId="80">
    <w:name w:val="Заголовок 8 Знак"/>
    <w:basedOn w:val="a2"/>
    <w:link w:val="8"/>
    <w:uiPriority w:val="99"/>
    <w:rsid w:val="00B45771"/>
    <w:rPr>
      <w:rFonts w:ascii="Arial" w:eastAsia="Times New Roman" w:hAnsi="Arial" w:cs="Times New Roman"/>
      <w:sz w:val="20"/>
      <w:szCs w:val="16"/>
    </w:rPr>
  </w:style>
  <w:style w:type="character" w:customStyle="1" w:styleId="90">
    <w:name w:val="Заголовок 9 Знак"/>
    <w:basedOn w:val="a2"/>
    <w:link w:val="9"/>
    <w:uiPriority w:val="99"/>
    <w:rsid w:val="00B45771"/>
    <w:rPr>
      <w:rFonts w:ascii="Cambria" w:eastAsia="Times New Roman" w:hAnsi="Cambria" w:cs="Times New Roman"/>
    </w:rPr>
  </w:style>
  <w:style w:type="character" w:customStyle="1" w:styleId="110">
    <w:name w:val="Заголовок 1 Знак1"/>
    <w:aliases w:val="Раздел Договора Знак1,H1 Знак1,&quot;Алмаз&quot; Знак1,!Части документа Знак1"/>
    <w:uiPriority w:val="99"/>
    <w:rsid w:val="00B45771"/>
    <w:rPr>
      <w:rFonts w:ascii="Cambria" w:eastAsia="Times New Roman" w:hAnsi="Cambria" w:cs="Times New Roman"/>
      <w:b/>
      <w:bCs/>
      <w:color w:val="365F91"/>
      <w:sz w:val="28"/>
      <w:szCs w:val="28"/>
    </w:rPr>
  </w:style>
  <w:style w:type="character" w:customStyle="1" w:styleId="61">
    <w:name w:val="Заголовок 6 Знак1"/>
    <w:aliases w:val="H6 Знак1"/>
    <w:uiPriority w:val="99"/>
    <w:semiHidden/>
    <w:rsid w:val="00B45771"/>
    <w:rPr>
      <w:rFonts w:ascii="Cambria" w:eastAsia="Times New Roman" w:hAnsi="Cambria" w:cs="Times New Roman"/>
      <w:i/>
      <w:iCs/>
      <w:color w:val="243F60"/>
    </w:rPr>
  </w:style>
  <w:style w:type="paragraph" w:customStyle="1" w:styleId="aff4">
    <w:name w:val="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B45771"/>
    <w:pPr>
      <w:spacing w:after="160" w:line="240" w:lineRule="exact"/>
      <w:jc w:val="both"/>
    </w:pPr>
    <w:rPr>
      <w:rFonts w:ascii="Verdana" w:hAnsi="Verdana" w:cs="Arial"/>
      <w:lang w:val="en-US" w:eastAsia="en-US"/>
    </w:rPr>
  </w:style>
  <w:style w:type="character" w:customStyle="1" w:styleId="82">
    <w:name w:val="Знак Знак8"/>
    <w:locked/>
    <w:rsid w:val="00B45771"/>
    <w:rPr>
      <w:rFonts w:ascii="Calibri" w:hAnsi="Calibri" w:cs="Times New Roman" w:hint="default"/>
      <w:b/>
      <w:bCs/>
    </w:rPr>
  </w:style>
  <w:style w:type="character" w:customStyle="1" w:styleId="72">
    <w:name w:val="Знак Знак7"/>
    <w:locked/>
    <w:rsid w:val="00B45771"/>
    <w:rPr>
      <w:rFonts w:ascii="Calibri" w:hAnsi="Calibri" w:cs="Times New Roman" w:hint="default"/>
      <w:sz w:val="24"/>
      <w:szCs w:val="24"/>
    </w:rPr>
  </w:style>
  <w:style w:type="character" w:customStyle="1" w:styleId="52">
    <w:name w:val="Знак Знак5"/>
    <w:locked/>
    <w:rsid w:val="00B45771"/>
    <w:rPr>
      <w:rFonts w:ascii="Calibri" w:hAnsi="Calibri" w:cs="Times New Roman" w:hint="default"/>
    </w:rPr>
  </w:style>
  <w:style w:type="paragraph" w:customStyle="1" w:styleId="aff5">
    <w:name w:val="Знак Знак Знак"/>
    <w:basedOn w:val="a1"/>
    <w:uiPriority w:val="99"/>
    <w:rsid w:val="00B45771"/>
    <w:pPr>
      <w:spacing w:before="100" w:beforeAutospacing="1" w:after="100" w:afterAutospacing="1"/>
    </w:pPr>
    <w:rPr>
      <w:rFonts w:ascii="Tahoma" w:hAnsi="Tahoma"/>
      <w:lang w:val="en-US" w:eastAsia="en-US"/>
    </w:rPr>
  </w:style>
  <w:style w:type="paragraph" w:customStyle="1" w:styleId="300">
    <w:name w:val="3.0 текст закона"/>
    <w:basedOn w:val="a1"/>
    <w:uiPriority w:val="99"/>
    <w:rsid w:val="00B45771"/>
    <w:pPr>
      <w:ind w:firstLine="709"/>
      <w:jc w:val="both"/>
    </w:pPr>
    <w:rPr>
      <w:sz w:val="24"/>
      <w:szCs w:val="24"/>
    </w:rPr>
  </w:style>
  <w:style w:type="paragraph" w:customStyle="1" w:styleId="Web">
    <w:name w:val="Обычный (Web)"/>
    <w:basedOn w:val="a1"/>
    <w:uiPriority w:val="99"/>
    <w:rsid w:val="00B45771"/>
    <w:pPr>
      <w:spacing w:before="100" w:after="100"/>
    </w:pPr>
    <w:rPr>
      <w:rFonts w:ascii="Arial Unicode MS" w:eastAsia="Arial Unicode MS" w:hAnsi="Arial Unicode MS"/>
      <w:sz w:val="24"/>
      <w:szCs w:val="24"/>
      <w:lang w:eastAsia="en-US"/>
    </w:rPr>
  </w:style>
  <w:style w:type="paragraph" w:customStyle="1" w:styleId="140">
    <w:name w:val="Обычный + 14 пт"/>
    <w:aliases w:val="полужирный,По центру"/>
    <w:basedOn w:val="a1"/>
    <w:uiPriority w:val="99"/>
    <w:rsid w:val="00B45771"/>
    <w:pPr>
      <w:jc w:val="center"/>
      <w:outlineLvl w:val="0"/>
    </w:pPr>
    <w:rPr>
      <w:b/>
      <w:sz w:val="28"/>
      <w:szCs w:val="28"/>
    </w:rPr>
  </w:style>
  <w:style w:type="paragraph" w:customStyle="1" w:styleId="aff6">
    <w:name w:val="Обычный + По ширине"/>
    <w:basedOn w:val="a1"/>
    <w:uiPriority w:val="99"/>
    <w:rsid w:val="00B45771"/>
    <w:pPr>
      <w:jc w:val="both"/>
    </w:pPr>
    <w:rPr>
      <w:sz w:val="24"/>
      <w:szCs w:val="24"/>
    </w:rPr>
  </w:style>
  <w:style w:type="character" w:customStyle="1" w:styleId="FontStyle21">
    <w:name w:val="Font Style21"/>
    <w:rsid w:val="00B45771"/>
    <w:rPr>
      <w:rFonts w:ascii="Times New Roman" w:hAnsi="Times New Roman" w:cs="Times New Roman" w:hint="default"/>
      <w:b/>
      <w:bCs/>
      <w:sz w:val="26"/>
      <w:szCs w:val="26"/>
    </w:rPr>
  </w:style>
  <w:style w:type="paragraph" w:customStyle="1" w:styleId="Style3">
    <w:name w:val="Style3"/>
    <w:basedOn w:val="a1"/>
    <w:uiPriority w:val="99"/>
    <w:rsid w:val="00B45771"/>
    <w:pPr>
      <w:widowControl w:val="0"/>
      <w:autoSpaceDE w:val="0"/>
      <w:autoSpaceDN w:val="0"/>
      <w:adjustRightInd w:val="0"/>
      <w:spacing w:line="296" w:lineRule="exact"/>
      <w:jc w:val="center"/>
    </w:pPr>
    <w:rPr>
      <w:sz w:val="24"/>
      <w:szCs w:val="24"/>
    </w:rPr>
  </w:style>
  <w:style w:type="paragraph" w:customStyle="1" w:styleId="Style10">
    <w:name w:val="Style10"/>
    <w:basedOn w:val="a1"/>
    <w:uiPriority w:val="99"/>
    <w:rsid w:val="00B45771"/>
    <w:pPr>
      <w:widowControl w:val="0"/>
      <w:autoSpaceDE w:val="0"/>
      <w:autoSpaceDN w:val="0"/>
      <w:adjustRightInd w:val="0"/>
      <w:spacing w:line="222" w:lineRule="exact"/>
      <w:jc w:val="right"/>
    </w:pPr>
    <w:rPr>
      <w:sz w:val="24"/>
      <w:szCs w:val="24"/>
    </w:rPr>
  </w:style>
  <w:style w:type="paragraph" w:customStyle="1" w:styleId="Style12">
    <w:name w:val="Style12"/>
    <w:basedOn w:val="a1"/>
    <w:uiPriority w:val="99"/>
    <w:rsid w:val="00B45771"/>
    <w:pPr>
      <w:widowControl w:val="0"/>
      <w:autoSpaceDE w:val="0"/>
      <w:autoSpaceDN w:val="0"/>
      <w:adjustRightInd w:val="0"/>
      <w:spacing w:line="211" w:lineRule="exact"/>
    </w:pPr>
    <w:rPr>
      <w:sz w:val="24"/>
      <w:szCs w:val="24"/>
    </w:rPr>
  </w:style>
  <w:style w:type="paragraph" w:customStyle="1" w:styleId="Style13">
    <w:name w:val="Style13"/>
    <w:basedOn w:val="a1"/>
    <w:uiPriority w:val="99"/>
    <w:rsid w:val="00B45771"/>
    <w:pPr>
      <w:widowControl w:val="0"/>
      <w:autoSpaceDE w:val="0"/>
      <w:autoSpaceDN w:val="0"/>
      <w:adjustRightInd w:val="0"/>
    </w:pPr>
    <w:rPr>
      <w:sz w:val="24"/>
      <w:szCs w:val="24"/>
    </w:rPr>
  </w:style>
  <w:style w:type="paragraph" w:customStyle="1" w:styleId="Style14">
    <w:name w:val="Style14"/>
    <w:basedOn w:val="a1"/>
    <w:uiPriority w:val="99"/>
    <w:rsid w:val="00B45771"/>
    <w:pPr>
      <w:widowControl w:val="0"/>
      <w:autoSpaceDE w:val="0"/>
      <w:autoSpaceDN w:val="0"/>
      <w:adjustRightInd w:val="0"/>
      <w:spacing w:line="202" w:lineRule="exact"/>
      <w:jc w:val="center"/>
    </w:pPr>
    <w:rPr>
      <w:sz w:val="24"/>
      <w:szCs w:val="24"/>
    </w:rPr>
  </w:style>
  <w:style w:type="paragraph" w:customStyle="1" w:styleId="Style15">
    <w:name w:val="Style15"/>
    <w:basedOn w:val="a1"/>
    <w:uiPriority w:val="99"/>
    <w:rsid w:val="00B45771"/>
    <w:pPr>
      <w:widowControl w:val="0"/>
      <w:autoSpaceDE w:val="0"/>
      <w:autoSpaceDN w:val="0"/>
      <w:adjustRightInd w:val="0"/>
    </w:pPr>
    <w:rPr>
      <w:sz w:val="24"/>
      <w:szCs w:val="24"/>
    </w:rPr>
  </w:style>
  <w:style w:type="character" w:customStyle="1" w:styleId="FontStyle18">
    <w:name w:val="Font Style18"/>
    <w:rsid w:val="00B45771"/>
    <w:rPr>
      <w:rFonts w:ascii="Times New Roman" w:hAnsi="Times New Roman" w:cs="Times New Roman" w:hint="default"/>
      <w:b/>
      <w:bCs/>
      <w:sz w:val="22"/>
      <w:szCs w:val="22"/>
    </w:rPr>
  </w:style>
  <w:style w:type="character" w:customStyle="1" w:styleId="FontStyle19">
    <w:name w:val="Font Style19"/>
    <w:rsid w:val="00B45771"/>
    <w:rPr>
      <w:rFonts w:ascii="Times New Roman" w:hAnsi="Times New Roman" w:cs="Times New Roman" w:hint="default"/>
      <w:b/>
      <w:bCs/>
      <w:sz w:val="16"/>
      <w:szCs w:val="16"/>
    </w:rPr>
  </w:style>
  <w:style w:type="character" w:customStyle="1" w:styleId="FontStyle20">
    <w:name w:val="Font Style20"/>
    <w:rsid w:val="00B45771"/>
    <w:rPr>
      <w:rFonts w:ascii="Times New Roman" w:hAnsi="Times New Roman" w:cs="Times New Roman" w:hint="default"/>
      <w:b/>
      <w:bCs/>
      <w:sz w:val="18"/>
      <w:szCs w:val="18"/>
    </w:rPr>
  </w:style>
  <w:style w:type="character" w:customStyle="1" w:styleId="font31">
    <w:name w:val="font31"/>
    <w:basedOn w:val="a2"/>
    <w:rsid w:val="00B45771"/>
  </w:style>
  <w:style w:type="paragraph" w:customStyle="1" w:styleId="aff7">
    <w:name w:val="Знак"/>
    <w:basedOn w:val="a1"/>
    <w:uiPriority w:val="99"/>
    <w:rsid w:val="00B45771"/>
    <w:pPr>
      <w:spacing w:before="100" w:beforeAutospacing="1" w:after="100" w:afterAutospacing="1"/>
    </w:pPr>
    <w:rPr>
      <w:rFonts w:ascii="Tahoma" w:hAnsi="Tahoma"/>
      <w:lang w:val="en-US" w:eastAsia="en-US"/>
    </w:rPr>
  </w:style>
  <w:style w:type="paragraph" w:styleId="29">
    <w:name w:val="List 2"/>
    <w:basedOn w:val="a1"/>
    <w:uiPriority w:val="99"/>
    <w:rsid w:val="00B45771"/>
    <w:pPr>
      <w:ind w:left="566" w:hanging="283"/>
    </w:pPr>
    <w:rPr>
      <w:sz w:val="24"/>
      <w:szCs w:val="24"/>
    </w:rPr>
  </w:style>
  <w:style w:type="paragraph" w:styleId="aff8">
    <w:name w:val="Salutation"/>
    <w:basedOn w:val="a1"/>
    <w:next w:val="a1"/>
    <w:link w:val="aff9"/>
    <w:uiPriority w:val="99"/>
    <w:rsid w:val="00B45771"/>
    <w:rPr>
      <w:sz w:val="24"/>
      <w:szCs w:val="24"/>
    </w:rPr>
  </w:style>
  <w:style w:type="character" w:customStyle="1" w:styleId="aff9">
    <w:name w:val="Приветствие Знак"/>
    <w:basedOn w:val="a2"/>
    <w:link w:val="aff8"/>
    <w:uiPriority w:val="99"/>
    <w:rsid w:val="00B45771"/>
    <w:rPr>
      <w:rFonts w:ascii="Times New Roman" w:eastAsia="Times New Roman" w:hAnsi="Times New Roman" w:cs="Times New Roman"/>
      <w:sz w:val="24"/>
      <w:szCs w:val="24"/>
    </w:rPr>
  </w:style>
  <w:style w:type="paragraph" w:styleId="affa">
    <w:name w:val="Date"/>
    <w:basedOn w:val="a1"/>
    <w:next w:val="a1"/>
    <w:link w:val="affb"/>
    <w:uiPriority w:val="99"/>
    <w:rsid w:val="00B45771"/>
    <w:rPr>
      <w:sz w:val="24"/>
      <w:szCs w:val="24"/>
    </w:rPr>
  </w:style>
  <w:style w:type="character" w:customStyle="1" w:styleId="affb">
    <w:name w:val="Дата Знак"/>
    <w:basedOn w:val="a2"/>
    <w:link w:val="affa"/>
    <w:uiPriority w:val="99"/>
    <w:rsid w:val="00B45771"/>
    <w:rPr>
      <w:rFonts w:ascii="Times New Roman" w:eastAsia="Times New Roman" w:hAnsi="Times New Roman" w:cs="Times New Roman"/>
      <w:sz w:val="24"/>
      <w:szCs w:val="24"/>
    </w:rPr>
  </w:style>
  <w:style w:type="paragraph" w:styleId="affc">
    <w:name w:val="List Bullet"/>
    <w:basedOn w:val="a1"/>
    <w:uiPriority w:val="99"/>
    <w:rsid w:val="00B45771"/>
    <w:pPr>
      <w:tabs>
        <w:tab w:val="num" w:pos="360"/>
      </w:tabs>
      <w:ind w:left="360" w:hanging="360"/>
    </w:pPr>
    <w:rPr>
      <w:sz w:val="24"/>
      <w:szCs w:val="24"/>
    </w:rPr>
  </w:style>
  <w:style w:type="paragraph" w:styleId="2a">
    <w:name w:val="List Continue 2"/>
    <w:basedOn w:val="a1"/>
    <w:uiPriority w:val="99"/>
    <w:rsid w:val="00B45771"/>
    <w:pPr>
      <w:spacing w:after="120"/>
      <w:ind w:left="566"/>
    </w:pPr>
    <w:rPr>
      <w:sz w:val="24"/>
      <w:szCs w:val="24"/>
    </w:rPr>
  </w:style>
  <w:style w:type="paragraph" w:styleId="affd">
    <w:name w:val="Body Text First Indent"/>
    <w:basedOn w:val="af1"/>
    <w:link w:val="affe"/>
    <w:uiPriority w:val="99"/>
    <w:rsid w:val="00B45771"/>
    <w:pPr>
      <w:spacing w:after="120"/>
      <w:ind w:firstLine="210"/>
    </w:pPr>
    <w:rPr>
      <w:szCs w:val="24"/>
    </w:rPr>
  </w:style>
  <w:style w:type="character" w:customStyle="1" w:styleId="affe">
    <w:name w:val="Красная строка Знак"/>
    <w:basedOn w:val="af2"/>
    <w:link w:val="affd"/>
    <w:uiPriority w:val="99"/>
    <w:rsid w:val="00B45771"/>
    <w:rPr>
      <w:rFonts w:ascii="Times New Roman" w:eastAsia="Times New Roman" w:hAnsi="Times New Roman" w:cs="Times New Roman"/>
      <w:sz w:val="24"/>
      <w:szCs w:val="24"/>
      <w:lang w:eastAsia="ru-RU"/>
    </w:rPr>
  </w:style>
  <w:style w:type="paragraph" w:customStyle="1" w:styleId="afff">
    <w:name w:val="с ОТСТУПОМ"/>
    <w:basedOn w:val="af"/>
    <w:link w:val="afff0"/>
    <w:qFormat/>
    <w:rsid w:val="00B45771"/>
    <w:pPr>
      <w:widowControl w:val="0"/>
      <w:autoSpaceDE w:val="0"/>
      <w:autoSpaceDN w:val="0"/>
      <w:adjustRightInd w:val="0"/>
      <w:spacing w:before="40"/>
      <w:ind w:firstLine="284"/>
    </w:pPr>
    <w:rPr>
      <w:rFonts w:ascii="Arial" w:hAnsi="Arial"/>
      <w:color w:val="auto"/>
      <w:sz w:val="20"/>
    </w:rPr>
  </w:style>
  <w:style w:type="character" w:customStyle="1" w:styleId="afff0">
    <w:name w:val="с ОТСТУПОМ Знак"/>
    <w:link w:val="afff"/>
    <w:rsid w:val="00B45771"/>
    <w:rPr>
      <w:rFonts w:ascii="Arial" w:eastAsia="Times New Roman" w:hAnsi="Arial" w:cs="Times New Roman"/>
      <w:sz w:val="20"/>
      <w:szCs w:val="20"/>
    </w:rPr>
  </w:style>
  <w:style w:type="paragraph" w:styleId="33">
    <w:name w:val="Body Text Indent 3"/>
    <w:basedOn w:val="a1"/>
    <w:link w:val="34"/>
    <w:uiPriority w:val="99"/>
    <w:rsid w:val="00B45771"/>
    <w:pPr>
      <w:spacing w:after="120"/>
      <w:ind w:left="283"/>
    </w:pPr>
    <w:rPr>
      <w:sz w:val="16"/>
      <w:szCs w:val="16"/>
    </w:rPr>
  </w:style>
  <w:style w:type="character" w:customStyle="1" w:styleId="34">
    <w:name w:val="Основной текст с отступом 3 Знак"/>
    <w:basedOn w:val="a2"/>
    <w:link w:val="33"/>
    <w:uiPriority w:val="99"/>
    <w:rsid w:val="00B45771"/>
    <w:rPr>
      <w:rFonts w:ascii="Times New Roman" w:eastAsia="Times New Roman" w:hAnsi="Times New Roman" w:cs="Times New Roman"/>
      <w:sz w:val="16"/>
      <w:szCs w:val="16"/>
    </w:rPr>
  </w:style>
  <w:style w:type="paragraph" w:customStyle="1" w:styleId="1H1">
    <w:name w:val="Заголовок 1.Раздел Договора.H1.&quot;Алмаз&quot;"/>
    <w:basedOn w:val="a1"/>
    <w:next w:val="a1"/>
    <w:uiPriority w:val="99"/>
    <w:rsid w:val="00B45771"/>
    <w:pPr>
      <w:keepNext/>
      <w:ind w:firstLine="540"/>
      <w:jc w:val="both"/>
      <w:outlineLvl w:val="0"/>
    </w:pPr>
    <w:rPr>
      <w:b/>
      <w:sz w:val="24"/>
    </w:rPr>
  </w:style>
  <w:style w:type="paragraph" w:customStyle="1" w:styleId="afff1">
    <w:name w:val="Основной текст с отступом.Основной текст с отступом Знак"/>
    <w:basedOn w:val="a1"/>
    <w:uiPriority w:val="99"/>
    <w:rsid w:val="00B45771"/>
    <w:pPr>
      <w:ind w:firstLine="708"/>
    </w:pPr>
    <w:rPr>
      <w:color w:val="808080"/>
    </w:rPr>
  </w:style>
  <w:style w:type="paragraph" w:customStyle="1" w:styleId="afff2">
    <w:name w:val="Обычный текст"/>
    <w:basedOn w:val="a1"/>
    <w:uiPriority w:val="99"/>
    <w:rsid w:val="00B45771"/>
    <w:pPr>
      <w:ind w:firstLine="567"/>
      <w:jc w:val="both"/>
    </w:pPr>
    <w:rPr>
      <w:sz w:val="28"/>
    </w:rPr>
  </w:style>
  <w:style w:type="paragraph" w:customStyle="1" w:styleId="2H2">
    <w:name w:val="Заголовок 2.H2.&quot;Изумруд&quot;"/>
    <w:basedOn w:val="a1"/>
    <w:next w:val="a1"/>
    <w:uiPriority w:val="99"/>
    <w:rsid w:val="00B45771"/>
    <w:pPr>
      <w:keepNext/>
      <w:ind w:firstLine="485"/>
      <w:jc w:val="both"/>
      <w:outlineLvl w:val="1"/>
    </w:pPr>
    <w:rPr>
      <w:rFonts w:ascii="Arial" w:hAnsi="Arial"/>
      <w:b/>
      <w:sz w:val="22"/>
    </w:rPr>
  </w:style>
  <w:style w:type="paragraph" w:customStyle="1" w:styleId="3H3">
    <w:name w:val="Заголовок 3.H3.&quot;Сапфир&quot;"/>
    <w:basedOn w:val="a1"/>
    <w:next w:val="a1"/>
    <w:uiPriority w:val="99"/>
    <w:rsid w:val="00B45771"/>
    <w:pPr>
      <w:keepNext/>
      <w:ind w:firstLine="540"/>
      <w:outlineLvl w:val="2"/>
    </w:pPr>
    <w:rPr>
      <w:rFonts w:ascii="Arial" w:hAnsi="Arial"/>
      <w:b/>
    </w:rPr>
  </w:style>
  <w:style w:type="character" w:styleId="afff3">
    <w:name w:val="endnote reference"/>
    <w:unhideWhenUsed/>
    <w:rsid w:val="00B45771"/>
    <w:rPr>
      <w:vertAlign w:val="superscript"/>
    </w:rPr>
  </w:style>
  <w:style w:type="paragraph" w:styleId="35">
    <w:name w:val="List 3"/>
    <w:basedOn w:val="a1"/>
    <w:uiPriority w:val="99"/>
    <w:rsid w:val="00B45771"/>
    <w:pPr>
      <w:ind w:left="849" w:hanging="283"/>
    </w:pPr>
    <w:rPr>
      <w:sz w:val="24"/>
      <w:szCs w:val="24"/>
    </w:rPr>
  </w:style>
  <w:style w:type="paragraph" w:customStyle="1" w:styleId="afff4">
    <w:name w:val="Знак Знак Знак Знак Знак"/>
    <w:basedOn w:val="a1"/>
    <w:uiPriority w:val="99"/>
    <w:rsid w:val="00B45771"/>
    <w:pPr>
      <w:spacing w:after="160" w:line="240" w:lineRule="exact"/>
      <w:jc w:val="both"/>
    </w:pPr>
    <w:rPr>
      <w:rFonts w:ascii="Verdana" w:hAnsi="Verdana" w:cs="Arial"/>
      <w:lang w:val="en-US" w:eastAsia="en-US"/>
    </w:rPr>
  </w:style>
  <w:style w:type="paragraph" w:customStyle="1" w:styleId="Default">
    <w:name w:val="Default"/>
    <w:uiPriority w:val="99"/>
    <w:rsid w:val="00B45771"/>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uiPriority w:val="99"/>
    <w:rsid w:val="00B4577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uiPriority w:val="99"/>
    <w:rsid w:val="00B45771"/>
    <w:pPr>
      <w:keepNext/>
      <w:numPr>
        <w:numId w:val="1"/>
      </w:numPr>
      <w:spacing w:before="240"/>
      <w:jc w:val="center"/>
      <w:outlineLvl w:val="1"/>
    </w:pPr>
    <w:rPr>
      <w:rFonts w:ascii="Times New Roman" w:hAnsi="Times New Roman" w:cs="Times New Roman"/>
      <w:b/>
      <w:szCs w:val="20"/>
    </w:rPr>
  </w:style>
  <w:style w:type="numbering" w:customStyle="1" w:styleId="WW8Num1">
    <w:name w:val="WW8Num1"/>
    <w:basedOn w:val="a4"/>
    <w:rsid w:val="00B45771"/>
    <w:pPr>
      <w:numPr>
        <w:numId w:val="1"/>
      </w:numPr>
    </w:pPr>
  </w:style>
  <w:style w:type="paragraph" w:customStyle="1" w:styleId="listparagraph">
    <w:name w:val="listparagraph"/>
    <w:basedOn w:val="a1"/>
    <w:uiPriority w:val="99"/>
    <w:rsid w:val="00B45771"/>
    <w:pPr>
      <w:spacing w:before="100" w:beforeAutospacing="1" w:after="100" w:afterAutospacing="1"/>
    </w:pPr>
    <w:rPr>
      <w:sz w:val="24"/>
      <w:szCs w:val="24"/>
    </w:rPr>
  </w:style>
  <w:style w:type="paragraph" w:customStyle="1" w:styleId="consplusnonformat0">
    <w:name w:val="consplusnonformat"/>
    <w:basedOn w:val="a1"/>
    <w:uiPriority w:val="99"/>
    <w:rsid w:val="00B45771"/>
    <w:pPr>
      <w:spacing w:before="100" w:beforeAutospacing="1" w:after="100" w:afterAutospacing="1"/>
    </w:pPr>
    <w:rPr>
      <w:sz w:val="24"/>
      <w:szCs w:val="24"/>
    </w:rPr>
  </w:style>
  <w:style w:type="numbering" w:customStyle="1" w:styleId="WW8Num3">
    <w:name w:val="WW8Num3"/>
    <w:basedOn w:val="a4"/>
    <w:rsid w:val="00B45771"/>
    <w:pPr>
      <w:numPr>
        <w:numId w:val="2"/>
      </w:numPr>
    </w:pPr>
  </w:style>
  <w:style w:type="paragraph" w:customStyle="1" w:styleId="headertext">
    <w:name w:val="headertext"/>
    <w:basedOn w:val="a1"/>
    <w:uiPriority w:val="99"/>
    <w:rsid w:val="00B45771"/>
    <w:pPr>
      <w:spacing w:before="100" w:beforeAutospacing="1" w:after="100" w:afterAutospacing="1"/>
    </w:pPr>
    <w:rPr>
      <w:sz w:val="24"/>
      <w:szCs w:val="24"/>
    </w:rPr>
  </w:style>
  <w:style w:type="paragraph" w:customStyle="1" w:styleId="220">
    <w:name w:val="Основной текст 22"/>
    <w:basedOn w:val="a1"/>
    <w:uiPriority w:val="99"/>
    <w:rsid w:val="00B45771"/>
    <w:pPr>
      <w:suppressAutoHyphens/>
      <w:ind w:right="5243"/>
    </w:pPr>
    <w:rPr>
      <w:sz w:val="28"/>
      <w:szCs w:val="28"/>
      <w:lang w:eastAsia="ar-SA"/>
    </w:rPr>
  </w:style>
  <w:style w:type="character" w:styleId="HTML">
    <w:name w:val="HTML Variable"/>
    <w:aliases w:val="!Ссылки в документе"/>
    <w:rsid w:val="00B45771"/>
    <w:rPr>
      <w:rFonts w:ascii="Arial" w:hAnsi="Arial"/>
      <w:b w:val="0"/>
      <w:i w:val="0"/>
      <w:iCs/>
      <w:color w:val="0000FF"/>
      <w:sz w:val="24"/>
      <w:u w:val="none"/>
    </w:rPr>
  </w:style>
  <w:style w:type="paragraph" w:styleId="afff5">
    <w:name w:val="annotation text"/>
    <w:aliases w:val="!Равноширинный текст документа"/>
    <w:basedOn w:val="a1"/>
    <w:link w:val="afff6"/>
    <w:uiPriority w:val="99"/>
    <w:rsid w:val="00B45771"/>
    <w:pPr>
      <w:ind w:firstLine="567"/>
      <w:jc w:val="both"/>
    </w:pPr>
    <w:rPr>
      <w:rFonts w:ascii="Courier" w:hAnsi="Courier"/>
      <w:sz w:val="22"/>
    </w:rPr>
  </w:style>
  <w:style w:type="character" w:customStyle="1" w:styleId="afff6">
    <w:name w:val="Текст примечания Знак"/>
    <w:aliases w:val="!Равноширинный текст документа Знак"/>
    <w:basedOn w:val="a2"/>
    <w:link w:val="afff5"/>
    <w:uiPriority w:val="99"/>
    <w:rsid w:val="00B45771"/>
    <w:rPr>
      <w:rFonts w:ascii="Courier" w:eastAsia="Times New Roman" w:hAnsi="Courier" w:cs="Times New Roman"/>
      <w:szCs w:val="20"/>
    </w:rPr>
  </w:style>
  <w:style w:type="paragraph" w:customStyle="1" w:styleId="Title">
    <w:name w:val="Title!Название НПА"/>
    <w:basedOn w:val="a1"/>
    <w:uiPriority w:val="99"/>
    <w:rsid w:val="00B4577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B457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B457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B4577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B4577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1"/>
    <w:uiPriority w:val="99"/>
    <w:rsid w:val="00B45771"/>
    <w:rPr>
      <w:sz w:val="28"/>
    </w:rPr>
  </w:style>
  <w:style w:type="numbering" w:customStyle="1" w:styleId="15">
    <w:name w:val="Нет списка1"/>
    <w:next w:val="a4"/>
    <w:uiPriority w:val="99"/>
    <w:semiHidden/>
    <w:unhideWhenUsed/>
    <w:rsid w:val="00B45771"/>
  </w:style>
  <w:style w:type="paragraph" w:customStyle="1" w:styleId="xl195">
    <w:name w:val="xl195"/>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6">
    <w:name w:val="xl196"/>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sz w:val="24"/>
      <w:szCs w:val="24"/>
    </w:rPr>
  </w:style>
  <w:style w:type="paragraph" w:customStyle="1" w:styleId="xl197">
    <w:name w:val="xl197"/>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sz w:val="24"/>
      <w:szCs w:val="24"/>
    </w:rPr>
  </w:style>
  <w:style w:type="paragraph" w:customStyle="1" w:styleId="xl198">
    <w:name w:val="xl198"/>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199">
    <w:name w:val="xl199"/>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sz w:val="24"/>
      <w:szCs w:val="24"/>
    </w:rPr>
  </w:style>
  <w:style w:type="paragraph" w:customStyle="1" w:styleId="xl200">
    <w:name w:val="xl200"/>
    <w:basedOn w:val="a1"/>
    <w:uiPriority w:val="99"/>
    <w:rsid w:val="00B4577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sz w:val="24"/>
      <w:szCs w:val="24"/>
    </w:rPr>
  </w:style>
  <w:style w:type="paragraph" w:customStyle="1" w:styleId="xl201">
    <w:name w:val="xl201"/>
    <w:basedOn w:val="a1"/>
    <w:uiPriority w:val="99"/>
    <w:rsid w:val="00B45771"/>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4"/>
      <w:szCs w:val="24"/>
    </w:rPr>
  </w:style>
  <w:style w:type="paragraph" w:customStyle="1" w:styleId="xl202">
    <w:name w:val="xl202"/>
    <w:basedOn w:val="a1"/>
    <w:uiPriority w:val="99"/>
    <w:rsid w:val="00B4577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3">
    <w:name w:val="xl203"/>
    <w:basedOn w:val="a1"/>
    <w:uiPriority w:val="99"/>
    <w:rsid w:val="00B45771"/>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sz w:val="24"/>
      <w:szCs w:val="24"/>
    </w:rPr>
  </w:style>
  <w:style w:type="paragraph" w:customStyle="1" w:styleId="xl204">
    <w:name w:val="xl20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5">
    <w:name w:val="xl205"/>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206">
    <w:name w:val="xl206"/>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24"/>
      <w:szCs w:val="24"/>
    </w:rPr>
  </w:style>
  <w:style w:type="paragraph" w:customStyle="1" w:styleId="xl208">
    <w:name w:val="xl208"/>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sz w:val="24"/>
      <w:szCs w:val="24"/>
    </w:rPr>
  </w:style>
  <w:style w:type="paragraph" w:customStyle="1" w:styleId="xl210">
    <w:name w:val="xl210"/>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1"/>
    <w:uiPriority w:val="99"/>
    <w:rsid w:val="00B45771"/>
    <w:pPr>
      <w:spacing w:before="100" w:beforeAutospacing="1" w:after="100" w:afterAutospacing="1"/>
    </w:pPr>
    <w:rPr>
      <w:sz w:val="24"/>
      <w:szCs w:val="24"/>
    </w:rPr>
  </w:style>
  <w:style w:type="paragraph" w:customStyle="1" w:styleId="xl212">
    <w:name w:val="xl212"/>
    <w:basedOn w:val="a1"/>
    <w:uiPriority w:val="99"/>
    <w:rsid w:val="00B45771"/>
    <w:pPr>
      <w:spacing w:before="100" w:beforeAutospacing="1" w:after="100" w:afterAutospacing="1"/>
      <w:jc w:val="center"/>
    </w:pPr>
    <w:rPr>
      <w:sz w:val="24"/>
      <w:szCs w:val="24"/>
    </w:rPr>
  </w:style>
  <w:style w:type="paragraph" w:customStyle="1" w:styleId="xl213">
    <w:name w:val="xl213"/>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4">
    <w:name w:val="xl21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15">
    <w:name w:val="xl215"/>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1"/>
    <w:uiPriority w:val="99"/>
    <w:rsid w:val="00B4577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18">
    <w:name w:val="xl218"/>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19">
    <w:name w:val="xl219"/>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1"/>
    <w:uiPriority w:val="99"/>
    <w:rsid w:val="00B45771"/>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4"/>
      <w:szCs w:val="24"/>
    </w:rPr>
  </w:style>
  <w:style w:type="paragraph" w:customStyle="1" w:styleId="xl221">
    <w:name w:val="xl221"/>
    <w:basedOn w:val="a1"/>
    <w:uiPriority w:val="99"/>
    <w:rsid w:val="00B45771"/>
    <w:pPr>
      <w:pBdr>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222">
    <w:name w:val="xl22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3">
    <w:name w:val="xl223"/>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4">
    <w:name w:val="xl224"/>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225">
    <w:name w:val="xl225"/>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6">
    <w:name w:val="xl226"/>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7">
    <w:name w:val="xl227"/>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a1"/>
    <w:uiPriority w:val="99"/>
    <w:rsid w:val="00B45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a1"/>
    <w:uiPriority w:val="99"/>
    <w:rsid w:val="00B4577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sz w:val="24"/>
      <w:szCs w:val="24"/>
    </w:rPr>
  </w:style>
  <w:style w:type="paragraph" w:customStyle="1" w:styleId="xl230">
    <w:name w:val="xl230"/>
    <w:basedOn w:val="a1"/>
    <w:uiPriority w:val="99"/>
    <w:rsid w:val="00B45771"/>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1">
    <w:name w:val="xl231"/>
    <w:basedOn w:val="a1"/>
    <w:uiPriority w:val="99"/>
    <w:rsid w:val="00B45771"/>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232">
    <w:name w:val="xl232"/>
    <w:basedOn w:val="a1"/>
    <w:uiPriority w:val="99"/>
    <w:rsid w:val="00B45771"/>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33">
    <w:name w:val="xl233"/>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34">
    <w:name w:val="xl234"/>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1"/>
    <w:uiPriority w:val="99"/>
    <w:rsid w:val="00B45771"/>
    <w:pPr>
      <w:pBdr>
        <w:top w:val="single" w:sz="4" w:space="0" w:color="auto"/>
        <w:left w:val="single" w:sz="4" w:space="0" w:color="000000"/>
        <w:right w:val="single" w:sz="4" w:space="0" w:color="auto"/>
      </w:pBdr>
      <w:spacing w:before="100" w:beforeAutospacing="1" w:after="100" w:afterAutospacing="1"/>
      <w:jc w:val="center"/>
    </w:pPr>
    <w:rPr>
      <w:b/>
      <w:bCs/>
      <w:sz w:val="24"/>
      <w:szCs w:val="24"/>
    </w:rPr>
  </w:style>
  <w:style w:type="paragraph" w:customStyle="1" w:styleId="xl237">
    <w:name w:val="xl237"/>
    <w:basedOn w:val="a1"/>
    <w:uiPriority w:val="99"/>
    <w:rsid w:val="00B45771"/>
    <w:pPr>
      <w:pBdr>
        <w:left w:val="single" w:sz="4" w:space="0" w:color="000000"/>
        <w:right w:val="single" w:sz="4" w:space="0" w:color="auto"/>
      </w:pBdr>
      <w:spacing w:before="100" w:beforeAutospacing="1" w:after="100" w:afterAutospacing="1"/>
      <w:jc w:val="center"/>
    </w:pPr>
    <w:rPr>
      <w:b/>
      <w:bCs/>
      <w:sz w:val="24"/>
      <w:szCs w:val="24"/>
    </w:rPr>
  </w:style>
  <w:style w:type="paragraph" w:customStyle="1" w:styleId="xl238">
    <w:name w:val="xl238"/>
    <w:basedOn w:val="a1"/>
    <w:uiPriority w:val="99"/>
    <w:rsid w:val="00B45771"/>
    <w:pPr>
      <w:pBdr>
        <w:left w:val="single" w:sz="4" w:space="0" w:color="000000"/>
        <w:bottom w:val="single" w:sz="4" w:space="0" w:color="000000"/>
        <w:right w:val="single" w:sz="4" w:space="0" w:color="auto"/>
      </w:pBdr>
      <w:spacing w:before="100" w:beforeAutospacing="1" w:after="100" w:afterAutospacing="1"/>
      <w:jc w:val="center"/>
    </w:pPr>
    <w:rPr>
      <w:b/>
      <w:bCs/>
      <w:sz w:val="24"/>
      <w:szCs w:val="24"/>
    </w:rPr>
  </w:style>
  <w:style w:type="paragraph" w:customStyle="1" w:styleId="xl239">
    <w:name w:val="xl239"/>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240">
    <w:name w:val="xl240"/>
    <w:basedOn w:val="a1"/>
    <w:uiPriority w:val="99"/>
    <w:rsid w:val="00B45771"/>
    <w:pPr>
      <w:spacing w:before="100" w:beforeAutospacing="1" w:after="100" w:afterAutospacing="1"/>
      <w:jc w:val="center"/>
    </w:pPr>
    <w:rPr>
      <w:b/>
      <w:bCs/>
      <w:sz w:val="28"/>
      <w:szCs w:val="28"/>
    </w:rPr>
  </w:style>
  <w:style w:type="paragraph" w:customStyle="1" w:styleId="xl241">
    <w:name w:val="xl241"/>
    <w:basedOn w:val="a1"/>
    <w:uiPriority w:val="99"/>
    <w:rsid w:val="00B457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42">
    <w:name w:val="xl242"/>
    <w:basedOn w:val="a1"/>
    <w:uiPriority w:val="99"/>
    <w:rsid w:val="00B45771"/>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3">
    <w:name w:val="xl243"/>
    <w:basedOn w:val="a1"/>
    <w:uiPriority w:val="99"/>
    <w:rsid w:val="00B45771"/>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4">
    <w:name w:val="xl244"/>
    <w:basedOn w:val="a1"/>
    <w:uiPriority w:val="99"/>
    <w:rsid w:val="00B4577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24"/>
      <w:szCs w:val="24"/>
    </w:rPr>
  </w:style>
  <w:style w:type="paragraph" w:customStyle="1" w:styleId="xl245">
    <w:name w:val="xl245"/>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4"/>
      <w:szCs w:val="24"/>
    </w:rPr>
  </w:style>
  <w:style w:type="paragraph" w:customStyle="1" w:styleId="xl246">
    <w:name w:val="xl246"/>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7">
    <w:name w:val="xl247"/>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8">
    <w:name w:val="xl248"/>
    <w:basedOn w:val="a1"/>
    <w:uiPriority w:val="99"/>
    <w:rsid w:val="00B45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49">
    <w:name w:val="xl249"/>
    <w:basedOn w:val="a1"/>
    <w:uiPriority w:val="99"/>
    <w:rsid w:val="00B45771"/>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sz w:val="24"/>
      <w:szCs w:val="24"/>
    </w:rPr>
  </w:style>
  <w:style w:type="paragraph" w:customStyle="1" w:styleId="ConsPlusDocList">
    <w:name w:val="ConsPlusDocList"/>
    <w:uiPriority w:val="99"/>
    <w:rsid w:val="00B45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B457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457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B4577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Разделы документа Знак1"/>
    <w:semiHidden/>
    <w:rsid w:val="00B45771"/>
    <w:rPr>
      <w:rFonts w:ascii="Cambria" w:eastAsia="Times New Roman" w:hAnsi="Cambria" w:cs="Times New Roman"/>
      <w:b/>
      <w:bCs/>
      <w:color w:val="4F81BD"/>
      <w:sz w:val="26"/>
      <w:szCs w:val="26"/>
    </w:rPr>
  </w:style>
  <w:style w:type="table" w:customStyle="1" w:styleId="16">
    <w:name w:val="Сетка таблицы1"/>
    <w:basedOn w:val="a3"/>
    <w:uiPriority w:val="59"/>
    <w:rsid w:val="00B457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Основной текст_"/>
    <w:link w:val="2b"/>
    <w:rsid w:val="00B45771"/>
    <w:rPr>
      <w:sz w:val="27"/>
      <w:szCs w:val="27"/>
      <w:shd w:val="clear" w:color="auto" w:fill="FFFFFF"/>
    </w:rPr>
  </w:style>
  <w:style w:type="paragraph" w:customStyle="1" w:styleId="2b">
    <w:name w:val="Основной текст2"/>
    <w:basedOn w:val="a1"/>
    <w:link w:val="afff7"/>
    <w:rsid w:val="00B45771"/>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17">
    <w:name w:val="Абзац списка1"/>
    <w:basedOn w:val="a1"/>
    <w:uiPriority w:val="99"/>
    <w:rsid w:val="00B45771"/>
    <w:pPr>
      <w:ind w:left="720"/>
      <w:contextualSpacing/>
    </w:pPr>
    <w:rPr>
      <w:sz w:val="24"/>
      <w:szCs w:val="24"/>
    </w:rPr>
  </w:style>
  <w:style w:type="paragraph" w:customStyle="1" w:styleId="formattexttopleveltext">
    <w:name w:val="formattext topleveltext"/>
    <w:basedOn w:val="a1"/>
    <w:uiPriority w:val="99"/>
    <w:rsid w:val="00B45771"/>
    <w:pPr>
      <w:spacing w:before="100" w:beforeAutospacing="1" w:after="100" w:afterAutospacing="1"/>
    </w:pPr>
    <w:rPr>
      <w:sz w:val="24"/>
      <w:szCs w:val="24"/>
    </w:rPr>
  </w:style>
  <w:style w:type="paragraph" w:customStyle="1" w:styleId="font7">
    <w:name w:val="font7"/>
    <w:basedOn w:val="a1"/>
    <w:uiPriority w:val="99"/>
    <w:rsid w:val="00B45771"/>
    <w:pPr>
      <w:spacing w:before="100" w:beforeAutospacing="1" w:after="100" w:afterAutospacing="1"/>
    </w:pPr>
    <w:rPr>
      <w:color w:val="993300"/>
      <w:sz w:val="24"/>
      <w:szCs w:val="24"/>
    </w:rPr>
  </w:style>
  <w:style w:type="paragraph" w:styleId="afff8">
    <w:name w:val="Plain Text"/>
    <w:basedOn w:val="a1"/>
    <w:link w:val="afff9"/>
    <w:uiPriority w:val="99"/>
    <w:unhideWhenUsed/>
    <w:rsid w:val="00B45771"/>
    <w:rPr>
      <w:rFonts w:ascii="Courier New" w:hAnsi="Courier New"/>
    </w:rPr>
  </w:style>
  <w:style w:type="character" w:customStyle="1" w:styleId="afff9">
    <w:name w:val="Текст Знак"/>
    <w:basedOn w:val="a2"/>
    <w:link w:val="afff8"/>
    <w:uiPriority w:val="99"/>
    <w:rsid w:val="00B45771"/>
    <w:rPr>
      <w:rFonts w:ascii="Courier New" w:eastAsia="Times New Roman" w:hAnsi="Courier New" w:cs="Times New Roman"/>
      <w:sz w:val="20"/>
      <w:szCs w:val="20"/>
    </w:rPr>
  </w:style>
  <w:style w:type="paragraph" w:styleId="2c">
    <w:name w:val="toc 2"/>
    <w:basedOn w:val="a1"/>
    <w:next w:val="a1"/>
    <w:autoRedefine/>
    <w:uiPriority w:val="39"/>
    <w:qFormat/>
    <w:rsid w:val="00B45771"/>
    <w:pPr>
      <w:widowControl w:val="0"/>
      <w:tabs>
        <w:tab w:val="left" w:pos="-3261"/>
        <w:tab w:val="left" w:pos="9248"/>
      </w:tabs>
      <w:adjustRightInd w:val="0"/>
      <w:ind w:firstLine="709"/>
      <w:jc w:val="center"/>
      <w:textAlignment w:val="baseline"/>
      <w:outlineLvl w:val="0"/>
    </w:pPr>
    <w:rPr>
      <w:rFonts w:eastAsia="Microsoft YaHei"/>
      <w:b/>
      <w:bCs/>
      <w:spacing w:val="-5"/>
      <w:sz w:val="26"/>
      <w:szCs w:val="26"/>
      <w:lang w:eastAsia="en-US"/>
    </w:rPr>
  </w:style>
  <w:style w:type="numbering" w:customStyle="1" w:styleId="2d">
    <w:name w:val="Нет списка2"/>
    <w:next w:val="a4"/>
    <w:uiPriority w:val="99"/>
    <w:semiHidden/>
    <w:unhideWhenUsed/>
    <w:rsid w:val="00B45771"/>
  </w:style>
  <w:style w:type="paragraph" w:customStyle="1" w:styleId="FR1">
    <w:name w:val="FR1"/>
    <w:uiPriority w:val="99"/>
    <w:rsid w:val="00B45771"/>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uiPriority w:val="99"/>
    <w:rsid w:val="00B45771"/>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1"/>
    <w:next w:val="a1"/>
    <w:autoRedefine/>
    <w:uiPriority w:val="39"/>
    <w:qFormat/>
    <w:rsid w:val="00B45771"/>
    <w:pPr>
      <w:widowControl w:val="0"/>
      <w:tabs>
        <w:tab w:val="right" w:leader="dot" w:pos="9769"/>
      </w:tabs>
      <w:autoSpaceDE w:val="0"/>
      <w:autoSpaceDN w:val="0"/>
      <w:adjustRightInd w:val="0"/>
      <w:jc w:val="both"/>
    </w:pPr>
    <w:rPr>
      <w:rFonts w:ascii="Arial" w:hAnsi="Arial" w:cs="Arial"/>
      <w:noProof/>
      <w:szCs w:val="28"/>
    </w:rPr>
  </w:style>
  <w:style w:type="paragraph" w:styleId="36">
    <w:name w:val="toc 3"/>
    <w:basedOn w:val="a1"/>
    <w:next w:val="a1"/>
    <w:autoRedefine/>
    <w:uiPriority w:val="39"/>
    <w:qFormat/>
    <w:rsid w:val="00B45771"/>
    <w:pPr>
      <w:widowControl w:val="0"/>
      <w:tabs>
        <w:tab w:val="right" w:leader="dot" w:pos="9781"/>
      </w:tabs>
      <w:autoSpaceDE w:val="0"/>
      <w:autoSpaceDN w:val="0"/>
      <w:adjustRightInd w:val="0"/>
      <w:jc w:val="both"/>
    </w:pPr>
    <w:rPr>
      <w:noProof/>
      <w:sz w:val="24"/>
      <w:szCs w:val="24"/>
    </w:rPr>
  </w:style>
  <w:style w:type="paragraph" w:styleId="41">
    <w:name w:val="toc 4"/>
    <w:basedOn w:val="a1"/>
    <w:next w:val="a1"/>
    <w:autoRedefine/>
    <w:uiPriority w:val="39"/>
    <w:rsid w:val="00B45771"/>
    <w:pPr>
      <w:widowControl w:val="0"/>
      <w:tabs>
        <w:tab w:val="right" w:leader="dot" w:pos="9781"/>
      </w:tabs>
      <w:autoSpaceDE w:val="0"/>
      <w:autoSpaceDN w:val="0"/>
      <w:adjustRightInd w:val="0"/>
      <w:jc w:val="both"/>
    </w:pPr>
    <w:rPr>
      <w:rFonts w:ascii="Arial" w:hAnsi="Arial" w:cs="Arial"/>
      <w:sz w:val="16"/>
      <w:szCs w:val="16"/>
    </w:rPr>
  </w:style>
  <w:style w:type="paragraph" w:styleId="53">
    <w:name w:val="toc 5"/>
    <w:basedOn w:val="a1"/>
    <w:next w:val="a1"/>
    <w:autoRedefine/>
    <w:uiPriority w:val="99"/>
    <w:rsid w:val="00B45771"/>
    <w:pPr>
      <w:widowControl w:val="0"/>
      <w:autoSpaceDE w:val="0"/>
      <w:autoSpaceDN w:val="0"/>
      <w:adjustRightInd w:val="0"/>
      <w:spacing w:line="300" w:lineRule="auto"/>
      <w:ind w:left="640" w:firstLine="160"/>
      <w:jc w:val="both"/>
    </w:pPr>
    <w:rPr>
      <w:rFonts w:ascii="Arial" w:hAnsi="Arial" w:cs="Arial"/>
      <w:sz w:val="16"/>
      <w:szCs w:val="16"/>
    </w:rPr>
  </w:style>
  <w:style w:type="paragraph" w:styleId="62">
    <w:name w:val="toc 6"/>
    <w:basedOn w:val="a1"/>
    <w:next w:val="a1"/>
    <w:autoRedefine/>
    <w:uiPriority w:val="99"/>
    <w:rsid w:val="00B45771"/>
    <w:pPr>
      <w:widowControl w:val="0"/>
      <w:autoSpaceDE w:val="0"/>
      <w:autoSpaceDN w:val="0"/>
      <w:adjustRightInd w:val="0"/>
      <w:spacing w:line="300" w:lineRule="auto"/>
      <w:ind w:left="800" w:firstLine="160"/>
      <w:jc w:val="both"/>
    </w:pPr>
    <w:rPr>
      <w:rFonts w:ascii="Arial" w:hAnsi="Arial" w:cs="Arial"/>
      <w:sz w:val="16"/>
      <w:szCs w:val="16"/>
    </w:rPr>
  </w:style>
  <w:style w:type="paragraph" w:styleId="73">
    <w:name w:val="toc 7"/>
    <w:basedOn w:val="a1"/>
    <w:next w:val="a1"/>
    <w:autoRedefine/>
    <w:uiPriority w:val="99"/>
    <w:rsid w:val="00B45771"/>
    <w:pPr>
      <w:widowControl w:val="0"/>
      <w:autoSpaceDE w:val="0"/>
      <w:autoSpaceDN w:val="0"/>
      <w:adjustRightInd w:val="0"/>
      <w:spacing w:line="300" w:lineRule="auto"/>
      <w:ind w:left="960" w:firstLine="160"/>
      <w:jc w:val="both"/>
    </w:pPr>
    <w:rPr>
      <w:rFonts w:ascii="Arial" w:hAnsi="Arial" w:cs="Arial"/>
      <w:sz w:val="16"/>
      <w:szCs w:val="16"/>
    </w:rPr>
  </w:style>
  <w:style w:type="paragraph" w:styleId="83">
    <w:name w:val="toc 8"/>
    <w:basedOn w:val="a1"/>
    <w:next w:val="a1"/>
    <w:autoRedefine/>
    <w:uiPriority w:val="99"/>
    <w:rsid w:val="00B45771"/>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1"/>
    <w:next w:val="a1"/>
    <w:autoRedefine/>
    <w:uiPriority w:val="99"/>
    <w:rsid w:val="00B45771"/>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1"/>
    <w:next w:val="a1"/>
    <w:uiPriority w:val="99"/>
    <w:rsid w:val="00B45771"/>
    <w:pPr>
      <w:widowControl w:val="0"/>
      <w:autoSpaceDE w:val="0"/>
      <w:autoSpaceDN w:val="0"/>
      <w:adjustRightInd w:val="0"/>
      <w:spacing w:line="300" w:lineRule="auto"/>
      <w:ind w:left="320" w:hanging="320"/>
      <w:jc w:val="both"/>
    </w:pPr>
    <w:rPr>
      <w:rFonts w:ascii="Arial" w:hAnsi="Arial" w:cs="Arial"/>
      <w:sz w:val="16"/>
      <w:szCs w:val="16"/>
    </w:rPr>
  </w:style>
  <w:style w:type="paragraph" w:styleId="19">
    <w:name w:val="index 1"/>
    <w:basedOn w:val="a1"/>
    <w:next w:val="a1"/>
    <w:autoRedefine/>
    <w:uiPriority w:val="99"/>
    <w:rsid w:val="00B45771"/>
    <w:pPr>
      <w:widowControl w:val="0"/>
      <w:autoSpaceDE w:val="0"/>
      <w:autoSpaceDN w:val="0"/>
      <w:adjustRightInd w:val="0"/>
      <w:spacing w:line="300" w:lineRule="auto"/>
      <w:ind w:left="160" w:hanging="160"/>
      <w:jc w:val="both"/>
    </w:pPr>
    <w:rPr>
      <w:rFonts w:ascii="Arial" w:hAnsi="Arial" w:cs="Arial"/>
      <w:sz w:val="16"/>
      <w:szCs w:val="16"/>
    </w:rPr>
  </w:style>
  <w:style w:type="character" w:customStyle="1" w:styleId="ConsNormal0">
    <w:name w:val="ConsNormal Знак"/>
    <w:link w:val="ConsNormal"/>
    <w:rsid w:val="00B45771"/>
    <w:rPr>
      <w:rFonts w:ascii="Arial" w:eastAsia="Times New Roman" w:hAnsi="Arial" w:cs="Times New Roman"/>
      <w:sz w:val="20"/>
      <w:szCs w:val="20"/>
      <w:lang w:eastAsia="ru-RU"/>
    </w:rPr>
  </w:style>
  <w:style w:type="paragraph" w:customStyle="1" w:styleId="Web1">
    <w:name w:val="Обычный (Web)1"/>
    <w:basedOn w:val="a1"/>
    <w:uiPriority w:val="99"/>
    <w:rsid w:val="00B45771"/>
    <w:pPr>
      <w:spacing w:before="100" w:after="100"/>
      <w:ind w:left="480" w:right="240"/>
      <w:jc w:val="both"/>
    </w:pPr>
    <w:rPr>
      <w:rFonts w:ascii="Verdana" w:hAnsi="Verdana" w:cs="Arial"/>
      <w:color w:val="000000"/>
      <w:sz w:val="16"/>
      <w:szCs w:val="16"/>
    </w:rPr>
  </w:style>
  <w:style w:type="paragraph" w:customStyle="1" w:styleId="1a">
    <w:name w:val="Обычный1"/>
    <w:basedOn w:val="a1"/>
    <w:uiPriority w:val="99"/>
    <w:rsid w:val="00B45771"/>
    <w:pPr>
      <w:spacing w:before="100" w:after="100"/>
      <w:ind w:left="480" w:right="240"/>
      <w:jc w:val="both"/>
    </w:pPr>
    <w:rPr>
      <w:rFonts w:ascii="Verdana" w:hAnsi="Verdana" w:cs="Arial"/>
      <w:color w:val="000000"/>
      <w:sz w:val="16"/>
      <w:szCs w:val="16"/>
    </w:rPr>
  </w:style>
  <w:style w:type="paragraph" w:styleId="afffb">
    <w:name w:val="Closing"/>
    <w:basedOn w:val="a1"/>
    <w:next w:val="afffc"/>
    <w:link w:val="afffd"/>
    <w:uiPriority w:val="99"/>
    <w:rsid w:val="00B45771"/>
    <w:pPr>
      <w:keepNext/>
      <w:spacing w:after="60" w:line="220" w:lineRule="atLeast"/>
    </w:pPr>
    <w:rPr>
      <w:rFonts w:ascii="Arial" w:hAnsi="Arial"/>
      <w:spacing w:val="-5"/>
      <w:lang w:val="en-US"/>
    </w:rPr>
  </w:style>
  <w:style w:type="character" w:customStyle="1" w:styleId="afffd">
    <w:name w:val="Прощание Знак"/>
    <w:basedOn w:val="a2"/>
    <w:link w:val="afffb"/>
    <w:uiPriority w:val="99"/>
    <w:rsid w:val="00B45771"/>
    <w:rPr>
      <w:rFonts w:ascii="Arial" w:eastAsia="Times New Roman" w:hAnsi="Arial" w:cs="Times New Roman"/>
      <w:spacing w:val="-5"/>
      <w:sz w:val="20"/>
      <w:szCs w:val="20"/>
      <w:lang w:val="en-US"/>
    </w:rPr>
  </w:style>
  <w:style w:type="paragraph" w:styleId="afffc">
    <w:name w:val="Signature"/>
    <w:basedOn w:val="a1"/>
    <w:link w:val="afffe"/>
    <w:uiPriority w:val="99"/>
    <w:rsid w:val="00B45771"/>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2"/>
    <w:link w:val="afffc"/>
    <w:uiPriority w:val="99"/>
    <w:rsid w:val="00B45771"/>
    <w:rPr>
      <w:rFonts w:ascii="Arial" w:eastAsia="Times New Roman" w:hAnsi="Arial" w:cs="Times New Roman"/>
      <w:sz w:val="16"/>
      <w:szCs w:val="16"/>
    </w:rPr>
  </w:style>
  <w:style w:type="table" w:customStyle="1" w:styleId="2e">
    <w:name w:val="Сетка таблицы2"/>
    <w:basedOn w:val="a3"/>
    <w:next w:val="aff2"/>
    <w:uiPriority w:val="59"/>
    <w:rsid w:val="00B457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TOC Heading"/>
    <w:basedOn w:val="1"/>
    <w:next w:val="a1"/>
    <w:uiPriority w:val="39"/>
    <w:qFormat/>
    <w:rsid w:val="00B45771"/>
    <w:pPr>
      <w:keepLines/>
      <w:spacing w:before="480" w:after="120" w:line="276" w:lineRule="auto"/>
      <w:outlineLvl w:val="9"/>
    </w:pPr>
    <w:rPr>
      <w:rFonts w:ascii="Cambria" w:hAnsi="Cambria"/>
      <w:b/>
      <w:bCs/>
      <w:color w:val="365F91"/>
      <w:szCs w:val="28"/>
    </w:rPr>
  </w:style>
  <w:style w:type="paragraph" w:customStyle="1" w:styleId="affff0">
    <w:name w:val="Абзац"/>
    <w:basedOn w:val="a1"/>
    <w:link w:val="affff1"/>
    <w:qFormat/>
    <w:rsid w:val="00B45771"/>
    <w:pPr>
      <w:spacing w:before="120" w:after="60"/>
      <w:ind w:firstLine="567"/>
      <w:jc w:val="both"/>
    </w:pPr>
    <w:rPr>
      <w:rFonts w:ascii="Calibri" w:hAnsi="Calibri"/>
      <w:sz w:val="24"/>
      <w:szCs w:val="24"/>
    </w:rPr>
  </w:style>
  <w:style w:type="character" w:customStyle="1" w:styleId="affff1">
    <w:name w:val="Абзац Знак"/>
    <w:link w:val="affff0"/>
    <w:rsid w:val="00B45771"/>
    <w:rPr>
      <w:rFonts w:ascii="Calibri" w:eastAsia="Times New Roman" w:hAnsi="Calibri" w:cs="Times New Roman"/>
      <w:sz w:val="24"/>
      <w:szCs w:val="24"/>
    </w:rPr>
  </w:style>
  <w:style w:type="paragraph" w:customStyle="1" w:styleId="Geonika">
    <w:name w:val="Geonika Обычный текст"/>
    <w:basedOn w:val="a1"/>
    <w:link w:val="Geonika0"/>
    <w:qFormat/>
    <w:rsid w:val="00B45771"/>
    <w:pPr>
      <w:spacing w:before="120" w:after="60"/>
      <w:ind w:firstLine="567"/>
      <w:jc w:val="both"/>
    </w:pPr>
    <w:rPr>
      <w:rFonts w:ascii="Calibri" w:hAnsi="Calibri"/>
      <w:sz w:val="24"/>
      <w:szCs w:val="24"/>
      <w:lang w:eastAsia="ar-SA" w:bidi="en-US"/>
    </w:rPr>
  </w:style>
  <w:style w:type="character" w:customStyle="1" w:styleId="Geonika0">
    <w:name w:val="Geonika Обычный текст Знак"/>
    <w:link w:val="Geonika"/>
    <w:rsid w:val="00B45771"/>
    <w:rPr>
      <w:rFonts w:ascii="Calibri" w:eastAsia="Times New Roman" w:hAnsi="Calibri" w:cs="Times New Roman"/>
      <w:sz w:val="24"/>
      <w:szCs w:val="24"/>
      <w:lang w:eastAsia="ar-SA" w:bidi="en-US"/>
    </w:rPr>
  </w:style>
  <w:style w:type="character" w:styleId="affff2">
    <w:name w:val="annotation reference"/>
    <w:uiPriority w:val="99"/>
    <w:rsid w:val="00B45771"/>
    <w:rPr>
      <w:sz w:val="16"/>
      <w:szCs w:val="16"/>
    </w:rPr>
  </w:style>
  <w:style w:type="paragraph" w:styleId="affff3">
    <w:name w:val="annotation subject"/>
    <w:basedOn w:val="afff5"/>
    <w:next w:val="afff5"/>
    <w:link w:val="affff4"/>
    <w:uiPriority w:val="99"/>
    <w:rsid w:val="00B45771"/>
    <w:pPr>
      <w:widowControl w:val="0"/>
      <w:autoSpaceDE w:val="0"/>
      <w:autoSpaceDN w:val="0"/>
      <w:adjustRightInd w:val="0"/>
      <w:spacing w:line="300" w:lineRule="auto"/>
      <w:ind w:firstLine="160"/>
    </w:pPr>
    <w:rPr>
      <w:rFonts w:ascii="Arial" w:hAnsi="Arial"/>
      <w:b/>
      <w:bCs/>
    </w:rPr>
  </w:style>
  <w:style w:type="character" w:customStyle="1" w:styleId="affff4">
    <w:name w:val="Тема примечания Знак"/>
    <w:basedOn w:val="afff6"/>
    <w:link w:val="affff3"/>
    <w:uiPriority w:val="99"/>
    <w:rsid w:val="00B45771"/>
    <w:rPr>
      <w:rFonts w:ascii="Arial" w:eastAsia="Times New Roman" w:hAnsi="Arial" w:cs="Times New Roman"/>
      <w:b/>
      <w:bCs/>
      <w:szCs w:val="20"/>
    </w:rPr>
  </w:style>
  <w:style w:type="paragraph" w:customStyle="1" w:styleId="affff5">
    <w:name w:val="Îáû÷íûé"/>
    <w:uiPriority w:val="99"/>
    <w:rsid w:val="00B4577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5"/>
    <w:uiPriority w:val="99"/>
    <w:rsid w:val="00B45771"/>
  </w:style>
  <w:style w:type="paragraph" w:customStyle="1" w:styleId="37">
    <w:name w:val="аква3"/>
    <w:basedOn w:val="a1"/>
    <w:uiPriority w:val="99"/>
    <w:rsid w:val="00B45771"/>
    <w:pPr>
      <w:spacing w:line="360" w:lineRule="auto"/>
      <w:ind w:firstLine="709"/>
      <w:jc w:val="both"/>
    </w:pPr>
    <w:rPr>
      <w:rFonts w:ascii="Book Antiqua" w:hAnsi="Book Antiqua"/>
      <w:sz w:val="28"/>
      <w:szCs w:val="24"/>
    </w:rPr>
  </w:style>
  <w:style w:type="paragraph" w:customStyle="1" w:styleId="affff6">
    <w:name w:val="аква"/>
    <w:basedOn w:val="a1"/>
    <w:uiPriority w:val="99"/>
    <w:rsid w:val="00B45771"/>
    <w:pPr>
      <w:ind w:firstLine="709"/>
      <w:jc w:val="both"/>
    </w:pPr>
    <w:rPr>
      <w:rFonts w:ascii="Book Antiqua" w:hAnsi="Book Antiqua"/>
      <w:sz w:val="28"/>
      <w:szCs w:val="24"/>
    </w:rPr>
  </w:style>
  <w:style w:type="paragraph" w:customStyle="1" w:styleId="NAmber">
    <w:name w:val="NAmber"/>
    <w:basedOn w:val="affff6"/>
    <w:uiPriority w:val="99"/>
    <w:rsid w:val="00B45771"/>
  </w:style>
  <w:style w:type="paragraph" w:customStyle="1" w:styleId="affff7">
    <w:name w:val="аквамарин"/>
    <w:basedOn w:val="affff6"/>
    <w:uiPriority w:val="99"/>
    <w:rsid w:val="00B45771"/>
  </w:style>
  <w:style w:type="paragraph" w:customStyle="1" w:styleId="514">
    <w:name w:val="Стиль аква5 + 14 пт"/>
    <w:basedOn w:val="a1"/>
    <w:autoRedefine/>
    <w:uiPriority w:val="99"/>
    <w:rsid w:val="00B45771"/>
    <w:pPr>
      <w:spacing w:line="360" w:lineRule="auto"/>
      <w:jc w:val="center"/>
    </w:pPr>
    <w:rPr>
      <w:rFonts w:ascii="Arial" w:hAnsi="Arial"/>
      <w:sz w:val="24"/>
      <w:szCs w:val="24"/>
    </w:rPr>
  </w:style>
  <w:style w:type="paragraph" w:customStyle="1" w:styleId="affff8">
    <w:name w:val="Реферат"/>
    <w:basedOn w:val="a1"/>
    <w:uiPriority w:val="99"/>
    <w:rsid w:val="00B45771"/>
    <w:pPr>
      <w:spacing w:line="360" w:lineRule="auto"/>
      <w:ind w:firstLine="709"/>
      <w:jc w:val="both"/>
    </w:pPr>
    <w:rPr>
      <w:sz w:val="24"/>
      <w:szCs w:val="24"/>
    </w:rPr>
  </w:style>
  <w:style w:type="paragraph" w:customStyle="1" w:styleId="affff9">
    <w:name w:val="реферат"/>
    <w:basedOn w:val="af5"/>
    <w:uiPriority w:val="99"/>
    <w:rsid w:val="00B45771"/>
  </w:style>
  <w:style w:type="character" w:customStyle="1" w:styleId="a9">
    <w:name w:val="Список Знак"/>
    <w:link w:val="a8"/>
    <w:uiPriority w:val="99"/>
    <w:rsid w:val="00B45771"/>
    <w:rPr>
      <w:rFonts w:ascii="Times New Roman" w:eastAsia="Times New Roman" w:hAnsi="Times New Roman" w:cs="Times New Roman"/>
      <w:sz w:val="24"/>
      <w:szCs w:val="20"/>
      <w:lang w:eastAsia="ru-RU"/>
    </w:rPr>
  </w:style>
  <w:style w:type="character" w:customStyle="1" w:styleId="fts-hit">
    <w:name w:val="fts-hit"/>
    <w:uiPriority w:val="99"/>
    <w:rsid w:val="00B45771"/>
    <w:rPr>
      <w:shd w:val="clear" w:color="auto" w:fill="FFC0CB"/>
    </w:rPr>
  </w:style>
  <w:style w:type="paragraph" w:styleId="HTML0">
    <w:name w:val="HTML Preformatted"/>
    <w:basedOn w:val="a1"/>
    <w:link w:val="HTML1"/>
    <w:uiPriority w:val="99"/>
    <w:rsid w:val="00B4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2"/>
    <w:link w:val="HTML0"/>
    <w:uiPriority w:val="99"/>
    <w:rsid w:val="00B45771"/>
    <w:rPr>
      <w:rFonts w:ascii="Courier New" w:eastAsia="Times New Roman" w:hAnsi="Courier New" w:cs="Times New Roman"/>
      <w:sz w:val="20"/>
      <w:szCs w:val="20"/>
    </w:rPr>
  </w:style>
  <w:style w:type="paragraph" w:customStyle="1" w:styleId="Iauiue">
    <w:name w:val="Iau?iue"/>
    <w:uiPriority w:val="99"/>
    <w:rsid w:val="00B4577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1"/>
    <w:autoRedefine/>
    <w:uiPriority w:val="99"/>
    <w:rsid w:val="00B45771"/>
    <w:pPr>
      <w:ind w:firstLine="709"/>
      <w:jc w:val="both"/>
    </w:pPr>
    <w:rPr>
      <w:rFonts w:ascii="Calibri" w:hAnsi="Calibri"/>
      <w:sz w:val="28"/>
      <w:szCs w:val="28"/>
    </w:rPr>
  </w:style>
  <w:style w:type="paragraph" w:customStyle="1" w:styleId="125">
    <w:name w:val="Стиль По ширине Первая строка:  1.25 см"/>
    <w:basedOn w:val="a1"/>
    <w:uiPriority w:val="99"/>
    <w:rsid w:val="00B45771"/>
    <w:pPr>
      <w:spacing w:before="120"/>
      <w:ind w:firstLine="709"/>
      <w:jc w:val="both"/>
    </w:pPr>
    <w:rPr>
      <w:sz w:val="24"/>
    </w:rPr>
  </w:style>
  <w:style w:type="paragraph" w:customStyle="1" w:styleId="zagc-1">
    <w:name w:val="zagc-1"/>
    <w:basedOn w:val="a1"/>
    <w:uiPriority w:val="99"/>
    <w:rsid w:val="00B45771"/>
    <w:pPr>
      <w:spacing w:before="135" w:after="60"/>
      <w:ind w:firstLine="150"/>
      <w:jc w:val="center"/>
    </w:pPr>
    <w:rPr>
      <w:rFonts w:ascii="Arial" w:hAnsi="Arial" w:cs="Arial"/>
      <w:b/>
      <w:bCs/>
      <w:caps/>
      <w:color w:val="29211E"/>
    </w:rPr>
  </w:style>
  <w:style w:type="paragraph" w:customStyle="1" w:styleId="Iauiue3">
    <w:name w:val="Iau?iue3"/>
    <w:uiPriority w:val="99"/>
    <w:rsid w:val="00B4577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uiPriority w:val="99"/>
    <w:rsid w:val="00B45771"/>
    <w:pPr>
      <w:spacing w:before="180" w:after="60"/>
      <w:ind w:firstLine="150"/>
      <w:jc w:val="center"/>
    </w:pPr>
    <w:rPr>
      <w:rFonts w:ascii="Arial" w:hAnsi="Arial" w:cs="Arial"/>
      <w:b/>
      <w:bCs/>
      <w:caps/>
      <w:color w:val="29211E"/>
      <w:sz w:val="24"/>
      <w:szCs w:val="24"/>
    </w:rPr>
  </w:style>
  <w:style w:type="paragraph" w:customStyle="1" w:styleId="affffa">
    <w:name w:val="Прижатый влево"/>
    <w:basedOn w:val="a1"/>
    <w:next w:val="a1"/>
    <w:uiPriority w:val="99"/>
    <w:rsid w:val="00B45771"/>
    <w:pPr>
      <w:widowControl w:val="0"/>
      <w:autoSpaceDE w:val="0"/>
      <w:autoSpaceDN w:val="0"/>
      <w:adjustRightInd w:val="0"/>
      <w:jc w:val="both"/>
    </w:pPr>
    <w:rPr>
      <w:rFonts w:ascii="Arial" w:hAnsi="Arial" w:cs="Arial"/>
      <w:sz w:val="24"/>
      <w:szCs w:val="24"/>
    </w:rPr>
  </w:style>
  <w:style w:type="paragraph" w:customStyle="1" w:styleId="affffb">
    <w:name w:val="Нормальный (таблица)"/>
    <w:basedOn w:val="a1"/>
    <w:next w:val="a1"/>
    <w:uiPriority w:val="99"/>
    <w:rsid w:val="00B45771"/>
    <w:pPr>
      <w:widowControl w:val="0"/>
      <w:autoSpaceDE w:val="0"/>
      <w:autoSpaceDN w:val="0"/>
      <w:adjustRightInd w:val="0"/>
      <w:jc w:val="both"/>
    </w:pPr>
    <w:rPr>
      <w:rFonts w:ascii="Arial" w:hAnsi="Arial" w:cs="Arial"/>
      <w:sz w:val="24"/>
      <w:szCs w:val="24"/>
    </w:rPr>
  </w:style>
  <w:style w:type="character" w:customStyle="1" w:styleId="affffc">
    <w:name w:val="Цветовое выделение"/>
    <w:uiPriority w:val="99"/>
    <w:rsid w:val="00B45771"/>
    <w:rPr>
      <w:b/>
      <w:bCs/>
      <w:color w:val="000080"/>
    </w:rPr>
  </w:style>
  <w:style w:type="paragraph" w:customStyle="1" w:styleId="1b">
    <w:name w:val="Без интервала1"/>
    <w:aliases w:val="No Spacing,с интервалом,Без интервала11,No Spacing1"/>
    <w:uiPriority w:val="99"/>
    <w:qFormat/>
    <w:rsid w:val="00B45771"/>
    <w:pPr>
      <w:spacing w:after="0" w:line="240" w:lineRule="auto"/>
      <w:ind w:firstLine="709"/>
      <w:jc w:val="both"/>
    </w:pPr>
    <w:rPr>
      <w:rFonts w:ascii="Calibri" w:eastAsia="Times New Roman" w:hAnsi="Calibri" w:cs="Times New Roman"/>
    </w:rPr>
  </w:style>
  <w:style w:type="paragraph" w:customStyle="1" w:styleId="affffd">
    <w:name w:val="Маркированный"/>
    <w:basedOn w:val="a1"/>
    <w:uiPriority w:val="99"/>
    <w:rsid w:val="00B45771"/>
    <w:pPr>
      <w:tabs>
        <w:tab w:val="num" w:pos="360"/>
      </w:tabs>
      <w:ind w:left="360" w:hanging="360"/>
      <w:jc w:val="both"/>
    </w:pPr>
    <w:rPr>
      <w:sz w:val="28"/>
      <w:szCs w:val="28"/>
    </w:rPr>
  </w:style>
  <w:style w:type="paragraph" w:customStyle="1" w:styleId="S">
    <w:name w:val="S_Обычный жирный"/>
    <w:basedOn w:val="a1"/>
    <w:uiPriority w:val="99"/>
    <w:qFormat/>
    <w:rsid w:val="00B45771"/>
    <w:pPr>
      <w:spacing w:line="276" w:lineRule="auto"/>
      <w:ind w:firstLine="567"/>
      <w:jc w:val="both"/>
    </w:pPr>
    <w:rPr>
      <w:sz w:val="24"/>
      <w:szCs w:val="24"/>
    </w:rPr>
  </w:style>
  <w:style w:type="character" w:customStyle="1" w:styleId="WW8Num8z0">
    <w:name w:val="WW8Num8z0"/>
    <w:uiPriority w:val="99"/>
    <w:rsid w:val="00B45771"/>
    <w:rPr>
      <w:rFonts w:ascii="Symbol" w:hAnsi="Symbol"/>
      <w:sz w:val="18"/>
    </w:rPr>
  </w:style>
  <w:style w:type="paragraph" w:customStyle="1" w:styleId="1c">
    <w:name w:val="Знак1"/>
    <w:basedOn w:val="a1"/>
    <w:next w:val="a1"/>
    <w:uiPriority w:val="99"/>
    <w:semiHidden/>
    <w:rsid w:val="00B45771"/>
    <w:pPr>
      <w:spacing w:after="160" w:line="240" w:lineRule="exact"/>
    </w:pPr>
    <w:rPr>
      <w:rFonts w:ascii="Arial" w:hAnsi="Arial" w:cs="Arial"/>
      <w:lang w:val="en-US" w:eastAsia="en-US"/>
    </w:rPr>
  </w:style>
  <w:style w:type="paragraph" w:customStyle="1" w:styleId="ConsCell">
    <w:name w:val="ConsCell"/>
    <w:uiPriority w:val="99"/>
    <w:rsid w:val="00B45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1"/>
    <w:link w:val="1e"/>
    <w:qFormat/>
    <w:rsid w:val="00B45771"/>
    <w:pPr>
      <w:widowControl w:val="0"/>
      <w:autoSpaceDE w:val="0"/>
      <w:autoSpaceDN w:val="0"/>
      <w:adjustRightInd w:val="0"/>
      <w:jc w:val="both"/>
    </w:pPr>
    <w:rPr>
      <w:sz w:val="26"/>
      <w:szCs w:val="26"/>
    </w:rPr>
  </w:style>
  <w:style w:type="character" w:customStyle="1" w:styleId="1e">
    <w:name w:val="Стиль1 Знак"/>
    <w:link w:val="1d"/>
    <w:rsid w:val="00B45771"/>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1"/>
    <w:uiPriority w:val="99"/>
    <w:rsid w:val="00B45771"/>
    <w:pPr>
      <w:suppressAutoHyphens/>
      <w:ind w:right="-40" w:firstLine="709"/>
      <w:jc w:val="both"/>
    </w:pPr>
    <w:rPr>
      <w:sz w:val="28"/>
      <w:lang w:eastAsia="ar-SA"/>
    </w:rPr>
  </w:style>
  <w:style w:type="paragraph" w:customStyle="1" w:styleId="2f">
    <w:name w:val="Заголовок (Уровень 2)"/>
    <w:basedOn w:val="a1"/>
    <w:next w:val="af1"/>
    <w:link w:val="2f0"/>
    <w:autoRedefine/>
    <w:qFormat/>
    <w:rsid w:val="00B45771"/>
    <w:pPr>
      <w:pageBreakBefore/>
      <w:autoSpaceDE w:val="0"/>
      <w:autoSpaceDN w:val="0"/>
      <w:adjustRightInd w:val="0"/>
      <w:ind w:firstLine="709"/>
      <w:jc w:val="center"/>
      <w:outlineLvl w:val="0"/>
    </w:pPr>
    <w:rPr>
      <w:b/>
      <w:bCs/>
      <w:caps/>
      <w:sz w:val="24"/>
      <w:szCs w:val="24"/>
    </w:rPr>
  </w:style>
  <w:style w:type="character" w:customStyle="1" w:styleId="2f0">
    <w:name w:val="Заголовок (Уровень 2) Знак"/>
    <w:link w:val="2f"/>
    <w:rsid w:val="00B45771"/>
    <w:rPr>
      <w:rFonts w:ascii="Times New Roman" w:eastAsia="Times New Roman" w:hAnsi="Times New Roman" w:cs="Times New Roman"/>
      <w:b/>
      <w:bCs/>
      <w:caps/>
      <w:sz w:val="24"/>
      <w:szCs w:val="24"/>
    </w:rPr>
  </w:style>
  <w:style w:type="paragraph" w:customStyle="1" w:styleId="u">
    <w:name w:val="u"/>
    <w:basedOn w:val="a1"/>
    <w:uiPriority w:val="99"/>
    <w:rsid w:val="00B45771"/>
    <w:pPr>
      <w:numPr>
        <w:numId w:val="3"/>
      </w:numPr>
      <w:spacing w:before="100" w:beforeAutospacing="1" w:after="100" w:afterAutospacing="1"/>
      <w:ind w:left="0" w:firstLine="0"/>
    </w:pPr>
    <w:rPr>
      <w:sz w:val="24"/>
      <w:szCs w:val="24"/>
    </w:rPr>
  </w:style>
  <w:style w:type="paragraph" w:customStyle="1" w:styleId="uni">
    <w:name w:val="uni"/>
    <w:basedOn w:val="a1"/>
    <w:uiPriority w:val="99"/>
    <w:rsid w:val="00B45771"/>
    <w:pPr>
      <w:spacing w:before="100" w:beforeAutospacing="1" w:after="100" w:afterAutospacing="1"/>
    </w:pPr>
    <w:rPr>
      <w:sz w:val="24"/>
      <w:szCs w:val="24"/>
    </w:rPr>
  </w:style>
  <w:style w:type="paragraph" w:customStyle="1" w:styleId="unip">
    <w:name w:val="unip"/>
    <w:basedOn w:val="a1"/>
    <w:uiPriority w:val="99"/>
    <w:rsid w:val="00B45771"/>
    <w:pPr>
      <w:spacing w:before="100" w:beforeAutospacing="1" w:after="100" w:afterAutospacing="1"/>
    </w:pPr>
    <w:rPr>
      <w:sz w:val="24"/>
      <w:szCs w:val="24"/>
    </w:rPr>
  </w:style>
  <w:style w:type="paragraph" w:customStyle="1" w:styleId="affffe">
    <w:name w:val="Нормальный"/>
    <w:uiPriority w:val="99"/>
    <w:rsid w:val="00B45771"/>
    <w:pPr>
      <w:spacing w:after="0" w:line="240" w:lineRule="auto"/>
    </w:pPr>
    <w:rPr>
      <w:rFonts w:ascii="Arial" w:eastAsia="Times New Roman" w:hAnsi="Arial" w:cs="Times New Roman"/>
      <w:sz w:val="20"/>
      <w:szCs w:val="20"/>
      <w:lang w:eastAsia="ru-RU"/>
    </w:rPr>
  </w:style>
  <w:style w:type="character" w:customStyle="1" w:styleId="afffff">
    <w:name w:val="Гипертекстовая ссылка"/>
    <w:uiPriority w:val="99"/>
    <w:rsid w:val="00B45771"/>
    <w:rPr>
      <w:b/>
      <w:bCs/>
      <w:color w:val="008000"/>
      <w:sz w:val="20"/>
      <w:szCs w:val="20"/>
      <w:u w:val="single"/>
    </w:rPr>
  </w:style>
  <w:style w:type="paragraph" w:customStyle="1" w:styleId="afffff0">
    <w:name w:val="Основной ГП"/>
    <w:basedOn w:val="a1"/>
    <w:link w:val="afffff1"/>
    <w:qFormat/>
    <w:rsid w:val="00B45771"/>
    <w:pPr>
      <w:spacing w:before="120" w:line="276" w:lineRule="auto"/>
      <w:ind w:firstLine="709"/>
      <w:jc w:val="both"/>
    </w:pPr>
    <w:rPr>
      <w:rFonts w:ascii="Tahoma" w:hAnsi="Tahoma"/>
      <w:sz w:val="24"/>
      <w:szCs w:val="24"/>
      <w:lang w:eastAsia="en-US"/>
    </w:rPr>
  </w:style>
  <w:style w:type="character" w:customStyle="1" w:styleId="afffff1">
    <w:name w:val="Основной ГП Знак"/>
    <w:link w:val="afffff0"/>
    <w:rsid w:val="00B45771"/>
    <w:rPr>
      <w:rFonts w:ascii="Tahoma" w:eastAsia="Times New Roman" w:hAnsi="Tahoma" w:cs="Times New Roman"/>
      <w:sz w:val="24"/>
      <w:szCs w:val="24"/>
    </w:rPr>
  </w:style>
  <w:style w:type="paragraph" w:customStyle="1" w:styleId="afffff2">
    <w:name w:val="Статья ГП"/>
    <w:basedOn w:val="3"/>
    <w:next w:val="afffff0"/>
    <w:link w:val="afffff3"/>
    <w:qFormat/>
    <w:rsid w:val="00B45771"/>
    <w:pPr>
      <w:keepLines/>
      <w:spacing w:before="120" w:after="120" w:line="276" w:lineRule="auto"/>
      <w:ind w:firstLine="709"/>
      <w:jc w:val="center"/>
    </w:pPr>
    <w:rPr>
      <w:rFonts w:ascii="Tahoma" w:hAnsi="Tahoma" w:cs="Times New Roman"/>
      <w:bCs w:val="0"/>
      <w:sz w:val="24"/>
      <w:szCs w:val="24"/>
    </w:rPr>
  </w:style>
  <w:style w:type="character" w:customStyle="1" w:styleId="afffff3">
    <w:name w:val="Статья ГП Знак"/>
    <w:link w:val="afffff2"/>
    <w:locked/>
    <w:rsid w:val="00B45771"/>
    <w:rPr>
      <w:rFonts w:ascii="Tahoma" w:eastAsia="Times New Roman" w:hAnsi="Tahoma" w:cs="Times New Roman"/>
      <w:b/>
      <w:sz w:val="24"/>
      <w:szCs w:val="24"/>
    </w:rPr>
  </w:style>
  <w:style w:type="character" w:customStyle="1" w:styleId="afffff4">
    <w:name w:val="Маркированный ГП Знак"/>
    <w:link w:val="afffff5"/>
    <w:uiPriority w:val="99"/>
    <w:locked/>
    <w:rsid w:val="00B45771"/>
    <w:rPr>
      <w:rFonts w:ascii="Tahoma" w:hAnsi="Tahoma"/>
      <w:sz w:val="24"/>
      <w:szCs w:val="24"/>
    </w:rPr>
  </w:style>
  <w:style w:type="paragraph" w:customStyle="1" w:styleId="afffff5">
    <w:name w:val="Маркированный ГП"/>
    <w:basedOn w:val="afc"/>
    <w:link w:val="afffff4"/>
    <w:uiPriority w:val="99"/>
    <w:rsid w:val="00B45771"/>
    <w:pPr>
      <w:tabs>
        <w:tab w:val="num" w:pos="360"/>
      </w:tabs>
      <w:spacing w:after="120"/>
      <w:ind w:left="1134" w:hanging="425"/>
      <w:jc w:val="both"/>
    </w:pPr>
    <w:rPr>
      <w:rFonts w:ascii="Tahoma" w:eastAsiaTheme="minorHAnsi" w:hAnsi="Tahoma" w:cstheme="minorBidi"/>
      <w:sz w:val="24"/>
      <w:szCs w:val="24"/>
      <w:lang w:eastAsia="en-US"/>
    </w:rPr>
  </w:style>
  <w:style w:type="character" w:customStyle="1" w:styleId="WW-Absatz-Standardschriftart1111">
    <w:name w:val="WW-Absatz-Standardschriftart1111"/>
    <w:rsid w:val="00B45771"/>
  </w:style>
  <w:style w:type="paragraph" w:customStyle="1" w:styleId="afffff6">
    <w:name w:val="Таблица ГП"/>
    <w:basedOn w:val="a1"/>
    <w:link w:val="afffff7"/>
    <w:qFormat/>
    <w:rsid w:val="00B45771"/>
    <w:pPr>
      <w:jc w:val="both"/>
    </w:pPr>
    <w:rPr>
      <w:rFonts w:ascii="Tahoma" w:hAnsi="Tahoma"/>
    </w:rPr>
  </w:style>
  <w:style w:type="character" w:customStyle="1" w:styleId="afffff7">
    <w:name w:val="Таблица ГП Знак"/>
    <w:link w:val="afffff6"/>
    <w:rsid w:val="00B45771"/>
    <w:rPr>
      <w:rFonts w:ascii="Tahoma" w:eastAsia="Times New Roman" w:hAnsi="Tahoma" w:cs="Times New Roman"/>
      <w:sz w:val="20"/>
      <w:szCs w:val="20"/>
    </w:rPr>
  </w:style>
  <w:style w:type="paragraph" w:customStyle="1" w:styleId="100">
    <w:name w:val="Табличный_слева_10"/>
    <w:basedOn w:val="a1"/>
    <w:uiPriority w:val="99"/>
    <w:qFormat/>
    <w:rsid w:val="00B45771"/>
    <w:rPr>
      <w:szCs w:val="24"/>
    </w:rPr>
  </w:style>
  <w:style w:type="paragraph" w:customStyle="1" w:styleId="101">
    <w:name w:val="Табличный_по ширине_10"/>
    <w:basedOn w:val="a1"/>
    <w:uiPriority w:val="99"/>
    <w:qFormat/>
    <w:rsid w:val="00B45771"/>
    <w:pPr>
      <w:jc w:val="both"/>
    </w:pPr>
    <w:rPr>
      <w:szCs w:val="24"/>
    </w:rPr>
  </w:style>
  <w:style w:type="paragraph" w:customStyle="1" w:styleId="102">
    <w:name w:val="Табличный_центр_10"/>
    <w:basedOn w:val="a1"/>
    <w:uiPriority w:val="99"/>
    <w:qFormat/>
    <w:rsid w:val="00B45771"/>
    <w:pPr>
      <w:jc w:val="center"/>
    </w:pPr>
    <w:rPr>
      <w:szCs w:val="24"/>
    </w:rPr>
  </w:style>
  <w:style w:type="paragraph" w:customStyle="1" w:styleId="afffff8">
    <w:name w:val="ПЗЗ"/>
    <w:basedOn w:val="ConsNormal"/>
    <w:link w:val="afffff9"/>
    <w:qFormat/>
    <w:rsid w:val="00B45771"/>
    <w:pPr>
      <w:autoSpaceDE w:val="0"/>
      <w:autoSpaceDN w:val="0"/>
      <w:adjustRightInd w:val="0"/>
      <w:spacing w:line="276" w:lineRule="auto"/>
      <w:ind w:right="0" w:firstLine="567"/>
      <w:jc w:val="both"/>
    </w:pPr>
    <w:rPr>
      <w:color w:val="000000"/>
      <w:sz w:val="24"/>
      <w:szCs w:val="24"/>
    </w:rPr>
  </w:style>
  <w:style w:type="character" w:customStyle="1" w:styleId="afffff9">
    <w:name w:val="ПЗЗ Знак"/>
    <w:link w:val="afffff8"/>
    <w:rsid w:val="00B45771"/>
    <w:rPr>
      <w:rFonts w:ascii="Arial" w:eastAsia="Times New Roman" w:hAnsi="Arial" w:cs="Times New Roman"/>
      <w:color w:val="000000"/>
      <w:sz w:val="24"/>
      <w:szCs w:val="24"/>
    </w:rPr>
  </w:style>
  <w:style w:type="paragraph" w:styleId="42">
    <w:name w:val="List Bullet 4"/>
    <w:basedOn w:val="a1"/>
    <w:autoRedefine/>
    <w:uiPriority w:val="99"/>
    <w:unhideWhenUsed/>
    <w:rsid w:val="00B45771"/>
    <w:pPr>
      <w:tabs>
        <w:tab w:val="num" w:pos="786"/>
      </w:tabs>
      <w:ind w:left="786" w:hanging="360"/>
    </w:pPr>
    <w:rPr>
      <w:lang w:val="en-GB"/>
    </w:rPr>
  </w:style>
  <w:style w:type="character" w:customStyle="1" w:styleId="1f">
    <w:name w:val="Подзаголовок Знак1"/>
    <w:aliases w:val="Обычный таблица Знак1"/>
    <w:uiPriority w:val="99"/>
    <w:rsid w:val="00B45771"/>
    <w:rPr>
      <w:rFonts w:ascii="Cambria" w:eastAsia="Times New Roman" w:hAnsi="Cambria" w:cs="Times New Roman"/>
      <w:i/>
      <w:iCs/>
      <w:color w:val="4F81BD"/>
      <w:spacing w:val="15"/>
      <w:sz w:val="24"/>
      <w:szCs w:val="24"/>
    </w:rPr>
  </w:style>
  <w:style w:type="paragraph" w:styleId="afffffa">
    <w:name w:val="Block Text"/>
    <w:basedOn w:val="a1"/>
    <w:uiPriority w:val="99"/>
    <w:unhideWhenUsed/>
    <w:rsid w:val="00B45771"/>
    <w:pPr>
      <w:spacing w:before="120"/>
      <w:ind w:left="567" w:right="84"/>
      <w:jc w:val="center"/>
    </w:pPr>
    <w:rPr>
      <w:sz w:val="24"/>
    </w:rPr>
  </w:style>
  <w:style w:type="paragraph" w:styleId="afffffb">
    <w:name w:val="Document Map"/>
    <w:basedOn w:val="a1"/>
    <w:link w:val="afffffc"/>
    <w:uiPriority w:val="99"/>
    <w:unhideWhenUsed/>
    <w:rsid w:val="00B45771"/>
    <w:pPr>
      <w:shd w:val="clear" w:color="auto" w:fill="000080"/>
      <w:ind w:firstLine="709"/>
      <w:jc w:val="both"/>
    </w:pPr>
    <w:rPr>
      <w:rFonts w:ascii="Tahoma" w:hAnsi="Tahoma"/>
      <w:sz w:val="24"/>
      <w:szCs w:val="24"/>
    </w:rPr>
  </w:style>
  <w:style w:type="character" w:customStyle="1" w:styleId="afffffc">
    <w:name w:val="Схема документа Знак"/>
    <w:basedOn w:val="a2"/>
    <w:link w:val="afffffb"/>
    <w:uiPriority w:val="99"/>
    <w:rsid w:val="00B45771"/>
    <w:rPr>
      <w:rFonts w:ascii="Tahoma" w:eastAsia="Times New Roman" w:hAnsi="Tahoma" w:cs="Times New Roman"/>
      <w:sz w:val="24"/>
      <w:szCs w:val="24"/>
      <w:shd w:val="clear" w:color="auto" w:fill="000080"/>
    </w:rPr>
  </w:style>
  <w:style w:type="paragraph" w:customStyle="1" w:styleId="s10">
    <w:name w:val="s_1"/>
    <w:basedOn w:val="a1"/>
    <w:uiPriority w:val="99"/>
    <w:rsid w:val="00B45771"/>
    <w:pPr>
      <w:spacing w:before="100" w:beforeAutospacing="1" w:after="100" w:afterAutospacing="1"/>
    </w:pPr>
    <w:rPr>
      <w:sz w:val="24"/>
      <w:szCs w:val="24"/>
    </w:rPr>
  </w:style>
  <w:style w:type="character" w:customStyle="1" w:styleId="afffffd">
    <w:name w:val="Подпись к таблице_"/>
    <w:link w:val="1f0"/>
    <w:uiPriority w:val="99"/>
    <w:locked/>
    <w:rsid w:val="00B45771"/>
    <w:rPr>
      <w:sz w:val="18"/>
      <w:szCs w:val="18"/>
      <w:shd w:val="clear" w:color="auto" w:fill="FFFFFF"/>
    </w:rPr>
  </w:style>
  <w:style w:type="paragraph" w:customStyle="1" w:styleId="1f0">
    <w:name w:val="Подпись к таблице1"/>
    <w:basedOn w:val="a1"/>
    <w:link w:val="afffffd"/>
    <w:uiPriority w:val="99"/>
    <w:rsid w:val="00B45771"/>
    <w:pPr>
      <w:widowControl w:val="0"/>
      <w:shd w:val="clear" w:color="auto" w:fill="FFFFFF"/>
      <w:spacing w:line="226" w:lineRule="exact"/>
      <w:ind w:hanging="1060"/>
      <w:jc w:val="both"/>
    </w:pPr>
    <w:rPr>
      <w:rFonts w:asciiTheme="minorHAnsi" w:eastAsiaTheme="minorHAnsi" w:hAnsiTheme="minorHAnsi" w:cstheme="minorBidi"/>
      <w:sz w:val="18"/>
      <w:szCs w:val="18"/>
      <w:lang w:eastAsia="en-US"/>
    </w:rPr>
  </w:style>
  <w:style w:type="character" w:customStyle="1" w:styleId="afffffe">
    <w:name w:val="Статья ПЗЗ Знак"/>
    <w:link w:val="affffff"/>
    <w:uiPriority w:val="99"/>
    <w:locked/>
    <w:rsid w:val="00B45771"/>
    <w:rPr>
      <w:b/>
      <w:sz w:val="24"/>
      <w:szCs w:val="26"/>
      <w:shd w:val="clear" w:color="auto" w:fill="FFFFFF"/>
      <w:lang w:eastAsia="ru-RU"/>
    </w:rPr>
  </w:style>
  <w:style w:type="paragraph" w:customStyle="1" w:styleId="affffff">
    <w:name w:val="Статья ПЗЗ"/>
    <w:basedOn w:val="3"/>
    <w:link w:val="afffffe"/>
    <w:uiPriority w:val="99"/>
    <w:qFormat/>
    <w:rsid w:val="00B45771"/>
    <w:pPr>
      <w:shd w:val="clear" w:color="auto" w:fill="FFFFFF"/>
      <w:tabs>
        <w:tab w:val="left" w:pos="284"/>
      </w:tabs>
      <w:spacing w:before="0" w:after="0"/>
      <w:ind w:left="595" w:right="567" w:hanging="28"/>
      <w:jc w:val="center"/>
    </w:pPr>
    <w:rPr>
      <w:rFonts w:asciiTheme="minorHAnsi" w:eastAsiaTheme="minorHAnsi" w:hAnsiTheme="minorHAnsi" w:cstheme="minorBidi"/>
      <w:bCs w:val="0"/>
      <w:sz w:val="24"/>
    </w:rPr>
  </w:style>
  <w:style w:type="paragraph" w:customStyle="1" w:styleId="310">
    <w:name w:val="Основной текст с отступом 31"/>
    <w:basedOn w:val="a1"/>
    <w:uiPriority w:val="99"/>
    <w:rsid w:val="00B45771"/>
    <w:pPr>
      <w:tabs>
        <w:tab w:val="left" w:pos="709"/>
      </w:tabs>
      <w:ind w:firstLine="709"/>
      <w:jc w:val="both"/>
    </w:pPr>
    <w:rPr>
      <w:rFonts w:ascii="TimesET" w:eastAsia="TimesET" w:hAnsi="TimesET"/>
      <w:sz w:val="24"/>
    </w:rPr>
  </w:style>
  <w:style w:type="paragraph" w:customStyle="1" w:styleId="a">
    <w:name w:val="Готовый"/>
    <w:basedOn w:val="a1"/>
    <w:uiPriority w:val="99"/>
    <w:rsid w:val="00B45771"/>
    <w:pPr>
      <w:widowControl w:val="0"/>
      <w:numPr>
        <w:numId w:val="4"/>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rPr>
  </w:style>
  <w:style w:type="paragraph" w:customStyle="1" w:styleId="1f1">
    <w:name w:val="Основной текст1"/>
    <w:basedOn w:val="a1"/>
    <w:uiPriority w:val="99"/>
    <w:rsid w:val="00B45771"/>
    <w:pPr>
      <w:widowControl w:val="0"/>
      <w:ind w:firstLine="709"/>
      <w:jc w:val="both"/>
    </w:pPr>
    <w:rPr>
      <w:sz w:val="24"/>
    </w:rPr>
  </w:style>
  <w:style w:type="paragraph" w:customStyle="1" w:styleId="0">
    <w:name w:val="Заголовок 0"/>
    <w:basedOn w:val="1"/>
    <w:uiPriority w:val="99"/>
    <w:rsid w:val="00B45771"/>
    <w:pPr>
      <w:jc w:val="center"/>
    </w:pPr>
    <w:rPr>
      <w:caps/>
      <w:szCs w:val="24"/>
    </w:rPr>
  </w:style>
  <w:style w:type="paragraph" w:customStyle="1" w:styleId="Iauiue2">
    <w:name w:val="Iau?iue2"/>
    <w:uiPriority w:val="99"/>
    <w:rsid w:val="00B4577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f0">
    <w:name w:val="Ñòèëü"/>
    <w:uiPriority w:val="99"/>
    <w:rsid w:val="00B45771"/>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1">
    <w:name w:val="Îñíîâíîé òåêñò 2"/>
    <w:basedOn w:val="affff5"/>
    <w:uiPriority w:val="99"/>
    <w:rsid w:val="00B45771"/>
    <w:pPr>
      <w:widowControl w:val="0"/>
      <w:overflowPunct/>
      <w:autoSpaceDE/>
      <w:autoSpaceDN/>
      <w:adjustRightInd/>
      <w:ind w:firstLine="720"/>
      <w:textAlignment w:val="auto"/>
    </w:pPr>
    <w:rPr>
      <w:b/>
      <w:color w:val="000000"/>
      <w:lang w:val="en-US"/>
    </w:rPr>
  </w:style>
  <w:style w:type="paragraph" w:customStyle="1" w:styleId="2f2">
    <w:name w:val="Îñíîâíîé òåêñò ñ îòñòóïîì 2"/>
    <w:basedOn w:val="affff5"/>
    <w:uiPriority w:val="99"/>
    <w:rsid w:val="00B45771"/>
    <w:pPr>
      <w:widowControl w:val="0"/>
      <w:overflowPunct/>
      <w:autoSpaceDE/>
      <w:autoSpaceDN/>
      <w:adjustRightInd/>
      <w:ind w:left="720"/>
      <w:textAlignment w:val="auto"/>
    </w:pPr>
    <w:rPr>
      <w:color w:val="000000"/>
      <w:lang w:val="en-US"/>
    </w:rPr>
  </w:style>
  <w:style w:type="paragraph" w:customStyle="1" w:styleId="1f2">
    <w:name w:val="çàãîëîâîê 1"/>
    <w:basedOn w:val="affff5"/>
    <w:next w:val="affff5"/>
    <w:uiPriority w:val="99"/>
    <w:rsid w:val="00B45771"/>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5"/>
    <w:uiPriority w:val="99"/>
    <w:rsid w:val="00B45771"/>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uiPriority w:val="99"/>
    <w:rsid w:val="00B45771"/>
    <w:pPr>
      <w:widowControl/>
      <w:suppressAutoHyphens w:val="0"/>
    </w:pPr>
    <w:rPr>
      <w:rFonts w:ascii="Peterburg" w:hAnsi="Peterburg"/>
      <w:lang w:eastAsia="ru-RU"/>
    </w:rPr>
  </w:style>
  <w:style w:type="paragraph" w:customStyle="1" w:styleId="Iniiaiieoaenonionooiii2">
    <w:name w:val="Iniiaiie oaeno n ionooiii 2"/>
    <w:basedOn w:val="Iauiue"/>
    <w:uiPriority w:val="99"/>
    <w:rsid w:val="00B45771"/>
    <w:pPr>
      <w:widowControl/>
      <w:suppressAutoHyphens w:val="0"/>
      <w:ind w:firstLine="284"/>
    </w:pPr>
    <w:rPr>
      <w:rFonts w:ascii="Peterburg" w:hAnsi="Peterburg"/>
      <w:lang w:eastAsia="ru-RU"/>
    </w:rPr>
  </w:style>
  <w:style w:type="paragraph" w:customStyle="1" w:styleId="affffff1">
    <w:name w:val="основной"/>
    <w:basedOn w:val="a1"/>
    <w:uiPriority w:val="99"/>
    <w:rsid w:val="00B45771"/>
    <w:pPr>
      <w:keepNext/>
    </w:pPr>
    <w:rPr>
      <w:sz w:val="24"/>
    </w:rPr>
  </w:style>
  <w:style w:type="paragraph" w:customStyle="1" w:styleId="nienie">
    <w:name w:val="nienie"/>
    <w:basedOn w:val="Iauiue"/>
    <w:uiPriority w:val="99"/>
    <w:rsid w:val="00B45771"/>
    <w:pPr>
      <w:keepLines/>
      <w:suppressAutoHyphens w:val="0"/>
      <w:ind w:left="709" w:hanging="284"/>
    </w:pPr>
    <w:rPr>
      <w:rFonts w:ascii="Peterburg" w:hAnsi="Peterburg"/>
      <w:sz w:val="24"/>
      <w:lang w:eastAsia="ru-RU"/>
    </w:rPr>
  </w:style>
  <w:style w:type="paragraph" w:customStyle="1" w:styleId="Iniiaiieoaeno2">
    <w:name w:val="Iniiaiie oaeno 2"/>
    <w:basedOn w:val="a1"/>
    <w:uiPriority w:val="99"/>
    <w:rsid w:val="00B45771"/>
    <w:pPr>
      <w:widowControl w:val="0"/>
      <w:ind w:firstLine="567"/>
      <w:jc w:val="both"/>
    </w:pPr>
    <w:rPr>
      <w:b/>
      <w:color w:val="000000"/>
      <w:sz w:val="24"/>
    </w:rPr>
  </w:style>
  <w:style w:type="paragraph" w:customStyle="1" w:styleId="affffff2">
    <w:name w:val="Îñíîâíîé òåêñò"/>
    <w:basedOn w:val="affff5"/>
    <w:uiPriority w:val="99"/>
    <w:rsid w:val="00B45771"/>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uiPriority w:val="99"/>
    <w:rsid w:val="00B45771"/>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1"/>
    <w:uiPriority w:val="99"/>
    <w:rsid w:val="00B45771"/>
    <w:pPr>
      <w:widowControl w:val="0"/>
      <w:jc w:val="both"/>
    </w:pPr>
    <w:rPr>
      <w:color w:val="000000"/>
      <w:sz w:val="24"/>
    </w:rPr>
  </w:style>
  <w:style w:type="paragraph" w:customStyle="1" w:styleId="39">
    <w:name w:val="çàãîëîâîê 3"/>
    <w:basedOn w:val="affffff0"/>
    <w:next w:val="affffff0"/>
    <w:uiPriority w:val="99"/>
    <w:rsid w:val="00B45771"/>
    <w:pPr>
      <w:keepNext/>
      <w:spacing w:before="80" w:after="120" w:line="-278" w:lineRule="auto"/>
      <w:ind w:right="-149"/>
      <w:jc w:val="center"/>
    </w:pPr>
    <w:rPr>
      <w:b/>
      <w:caps/>
      <w:spacing w:val="0"/>
      <w:kern w:val="0"/>
      <w:position w:val="0"/>
      <w:lang w:val="ru-RU"/>
    </w:rPr>
  </w:style>
  <w:style w:type="paragraph" w:customStyle="1" w:styleId="affffff3">
    <w:name w:val="список"/>
    <w:basedOn w:val="1a"/>
    <w:uiPriority w:val="99"/>
    <w:rsid w:val="00B45771"/>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4">
    <w:name w:val="норм."/>
    <w:basedOn w:val="1a"/>
    <w:uiPriority w:val="99"/>
    <w:rsid w:val="00B45771"/>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5">
    <w:name w:val="ñïèñîê"/>
    <w:basedOn w:val="affff5"/>
    <w:uiPriority w:val="99"/>
    <w:rsid w:val="00B45771"/>
    <w:pPr>
      <w:keepLines/>
      <w:widowControl w:val="0"/>
      <w:overflowPunct/>
      <w:autoSpaceDE/>
      <w:autoSpaceDN/>
      <w:adjustRightInd/>
      <w:ind w:left="709" w:hanging="284"/>
      <w:textAlignment w:val="auto"/>
    </w:pPr>
    <w:rPr>
      <w:rFonts w:ascii="Peterburg" w:hAnsi="Peterburg"/>
    </w:rPr>
  </w:style>
  <w:style w:type="paragraph" w:customStyle="1" w:styleId="affffff6">
    <w:name w:val="Параграф"/>
    <w:basedOn w:val="2"/>
    <w:uiPriority w:val="99"/>
    <w:rsid w:val="00B45771"/>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7">
    <w:name w:val="Знак Знак Знак Знак Знак Знак Знак Знак Знак Знак Знак Знак Знак Знак Знак"/>
    <w:basedOn w:val="a1"/>
    <w:uiPriority w:val="99"/>
    <w:rsid w:val="00B45771"/>
    <w:rPr>
      <w:rFonts w:ascii="Verdana" w:hAnsi="Verdana" w:cs="Verdana"/>
      <w:lang w:val="en-US" w:eastAsia="en-US"/>
    </w:rPr>
  </w:style>
  <w:style w:type="paragraph" w:customStyle="1" w:styleId="212">
    <w:name w:val="Основной текст 21"/>
    <w:basedOn w:val="Iauiue"/>
    <w:uiPriority w:val="99"/>
    <w:rsid w:val="00B45771"/>
    <w:pPr>
      <w:suppressAutoHyphens w:val="0"/>
      <w:ind w:firstLine="567"/>
    </w:pPr>
    <w:rPr>
      <w:sz w:val="24"/>
      <w:lang w:eastAsia="ru-RU"/>
    </w:rPr>
  </w:style>
  <w:style w:type="paragraph" w:customStyle="1" w:styleId="affffff8">
    <w:name w:val="Раздел"/>
    <w:basedOn w:val="a1"/>
    <w:uiPriority w:val="99"/>
    <w:rsid w:val="00B45771"/>
    <w:pPr>
      <w:ind w:left="720"/>
    </w:pPr>
    <w:rPr>
      <w:b/>
      <w:sz w:val="24"/>
      <w:szCs w:val="24"/>
    </w:rPr>
  </w:style>
  <w:style w:type="paragraph" w:customStyle="1" w:styleId="84">
    <w:name w:val="çàãîëîâîê 8"/>
    <w:basedOn w:val="affff5"/>
    <w:next w:val="affff5"/>
    <w:uiPriority w:val="99"/>
    <w:rsid w:val="00B45771"/>
    <w:pPr>
      <w:keepNext/>
      <w:widowControl w:val="0"/>
      <w:overflowPunct/>
      <w:autoSpaceDE/>
      <w:autoSpaceDN/>
      <w:adjustRightInd/>
      <w:ind w:firstLine="720"/>
      <w:textAlignment w:val="auto"/>
    </w:pPr>
    <w:rPr>
      <w:b/>
    </w:rPr>
  </w:style>
  <w:style w:type="paragraph" w:customStyle="1" w:styleId="Iauiue1">
    <w:name w:val="Iau?iue1"/>
    <w:uiPriority w:val="99"/>
    <w:rsid w:val="00B45771"/>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1"/>
    <w:uiPriority w:val="99"/>
    <w:qFormat/>
    <w:rsid w:val="00B45771"/>
    <w:pPr>
      <w:tabs>
        <w:tab w:val="left" w:pos="1072"/>
      </w:tabs>
      <w:suppressAutoHyphens/>
      <w:ind w:left="900" w:hanging="357"/>
      <w:jc w:val="both"/>
    </w:pPr>
    <w:rPr>
      <w:sz w:val="24"/>
      <w:szCs w:val="24"/>
      <w:lang w:eastAsia="ar-SA"/>
    </w:rPr>
  </w:style>
  <w:style w:type="character" w:styleId="affffff9">
    <w:name w:val="footnote reference"/>
    <w:unhideWhenUsed/>
    <w:rsid w:val="00B45771"/>
    <w:rPr>
      <w:vertAlign w:val="superscript"/>
    </w:rPr>
  </w:style>
  <w:style w:type="character" w:customStyle="1" w:styleId="FontStyle48">
    <w:name w:val="Font Style48"/>
    <w:uiPriority w:val="99"/>
    <w:rsid w:val="00B45771"/>
    <w:rPr>
      <w:rFonts w:ascii="Times New Roman" w:hAnsi="Times New Roman" w:cs="Times New Roman" w:hint="default"/>
      <w:sz w:val="22"/>
      <w:szCs w:val="22"/>
    </w:rPr>
  </w:style>
  <w:style w:type="character" w:customStyle="1" w:styleId="s100">
    <w:name w:val="s_10"/>
    <w:rsid w:val="00B45771"/>
  </w:style>
  <w:style w:type="character" w:customStyle="1" w:styleId="1f3">
    <w:name w:val="Основной текст Знак1"/>
    <w:aliases w:val="Знак1 Знак Знак Знак Знак Знак1,Знак1 Знак Знак Знак Знак2"/>
    <w:uiPriority w:val="99"/>
    <w:rsid w:val="00B45771"/>
    <w:rPr>
      <w:rFonts w:ascii="Times New Roman" w:hAnsi="Times New Roman" w:cs="Times New Roman" w:hint="default"/>
      <w:sz w:val="18"/>
      <w:szCs w:val="18"/>
      <w:shd w:val="clear" w:color="auto" w:fill="FFFFFF"/>
    </w:rPr>
  </w:style>
  <w:style w:type="character" w:customStyle="1" w:styleId="affffffa">
    <w:name w:val="Подпись к таблице"/>
    <w:uiPriority w:val="99"/>
    <w:rsid w:val="00B45771"/>
    <w:rPr>
      <w:sz w:val="18"/>
      <w:szCs w:val="18"/>
      <w:u w:val="single"/>
      <w:shd w:val="clear" w:color="auto" w:fill="FFFFFF"/>
    </w:rPr>
  </w:style>
  <w:style w:type="character" w:customStyle="1" w:styleId="7pt">
    <w:name w:val="Основной текст + 7 pt"/>
    <w:uiPriority w:val="99"/>
    <w:rsid w:val="00B45771"/>
    <w:rPr>
      <w:rFonts w:ascii="Times New Roman" w:hAnsi="Times New Roman" w:cs="Times New Roman" w:hint="default"/>
      <w:sz w:val="14"/>
      <w:szCs w:val="14"/>
      <w:shd w:val="clear" w:color="auto" w:fill="FFFFFF"/>
    </w:rPr>
  </w:style>
  <w:style w:type="character" w:customStyle="1" w:styleId="WW8Num35z0">
    <w:name w:val="WW8Num35z0"/>
    <w:rsid w:val="00B45771"/>
    <w:rPr>
      <w:rFonts w:ascii="Times New Roman" w:hAnsi="Times New Roman" w:cs="Times New Roman" w:hint="default"/>
    </w:rPr>
  </w:style>
  <w:style w:type="paragraph" w:customStyle="1" w:styleId="G">
    <w:name w:val="G_Обычный текст"/>
    <w:basedOn w:val="affff0"/>
    <w:link w:val="G0"/>
    <w:qFormat/>
    <w:rsid w:val="00B45771"/>
  </w:style>
  <w:style w:type="character" w:customStyle="1" w:styleId="G0">
    <w:name w:val="G_Обычный текст Знак"/>
    <w:link w:val="G"/>
    <w:rsid w:val="00B45771"/>
    <w:rPr>
      <w:rFonts w:ascii="Calibri" w:eastAsia="Times New Roman" w:hAnsi="Calibri" w:cs="Times New Roman"/>
      <w:sz w:val="24"/>
      <w:szCs w:val="24"/>
    </w:rPr>
  </w:style>
  <w:style w:type="paragraph" w:styleId="affffffb">
    <w:name w:val="Revision"/>
    <w:hidden/>
    <w:uiPriority w:val="99"/>
    <w:semiHidden/>
    <w:rsid w:val="00B45771"/>
    <w:pPr>
      <w:spacing w:after="0" w:line="240" w:lineRule="auto"/>
    </w:pPr>
    <w:rPr>
      <w:rFonts w:ascii="Arial" w:eastAsia="Times New Roman" w:hAnsi="Arial" w:cs="Arial"/>
      <w:sz w:val="16"/>
      <w:szCs w:val="16"/>
      <w:lang w:eastAsia="ru-RU"/>
    </w:rPr>
  </w:style>
  <w:style w:type="paragraph" w:customStyle="1" w:styleId="2f3">
    <w:name w:val="Абзац списка2"/>
    <w:basedOn w:val="a1"/>
    <w:rsid w:val="00B45771"/>
    <w:pPr>
      <w:spacing w:after="200" w:line="276" w:lineRule="auto"/>
      <w:ind w:left="720"/>
    </w:pPr>
    <w:rPr>
      <w:rFonts w:ascii="Calibri" w:hAnsi="Calibri"/>
      <w:sz w:val="22"/>
      <w:szCs w:val="22"/>
      <w:lang w:eastAsia="en-US"/>
    </w:rPr>
  </w:style>
  <w:style w:type="paragraph" w:customStyle="1" w:styleId="affffffc">
    <w:name w:val="Стандартный"/>
    <w:basedOn w:val="a1"/>
    <w:uiPriority w:val="99"/>
    <w:rsid w:val="00B45771"/>
    <w:pPr>
      <w:ind w:firstLine="851"/>
      <w:jc w:val="both"/>
    </w:pPr>
    <w:rPr>
      <w:sz w:val="26"/>
      <w:szCs w:val="24"/>
    </w:rPr>
  </w:style>
  <w:style w:type="paragraph" w:customStyle="1" w:styleId="affffffd">
    <w:name w:val="Нумерация"/>
    <w:basedOn w:val="affffffc"/>
    <w:autoRedefine/>
    <w:uiPriority w:val="99"/>
    <w:rsid w:val="00B45771"/>
    <w:pPr>
      <w:ind w:left="567" w:firstLine="0"/>
      <w:jc w:val="center"/>
    </w:pPr>
  </w:style>
  <w:style w:type="paragraph" w:customStyle="1" w:styleId="a0">
    <w:name w:val="Осн_СПД"/>
    <w:basedOn w:val="a1"/>
    <w:uiPriority w:val="99"/>
    <w:qFormat/>
    <w:rsid w:val="00B45771"/>
    <w:pPr>
      <w:numPr>
        <w:ilvl w:val="3"/>
        <w:numId w:val="5"/>
      </w:numPr>
      <w:contextualSpacing/>
      <w:jc w:val="both"/>
    </w:pPr>
    <w:rPr>
      <w:sz w:val="28"/>
      <w:szCs w:val="26"/>
    </w:rPr>
  </w:style>
  <w:style w:type="paragraph" w:customStyle="1" w:styleId="affffffe">
    <w:name w:val="Статья_СПД"/>
    <w:basedOn w:val="a1"/>
    <w:next w:val="a0"/>
    <w:autoRedefine/>
    <w:uiPriority w:val="99"/>
    <w:qFormat/>
    <w:rsid w:val="00B45771"/>
    <w:pPr>
      <w:keepNext/>
      <w:spacing w:before="240" w:after="240"/>
      <w:ind w:left="360" w:firstLine="348"/>
      <w:jc w:val="center"/>
    </w:pPr>
    <w:rPr>
      <w:sz w:val="24"/>
      <w:szCs w:val="24"/>
    </w:rPr>
  </w:style>
  <w:style w:type="character" w:customStyle="1" w:styleId="3a">
    <w:name w:val="Заголовок №3_"/>
    <w:link w:val="3b"/>
    <w:rsid w:val="00B45771"/>
    <w:rPr>
      <w:b/>
      <w:bCs/>
      <w:shd w:val="clear" w:color="auto" w:fill="FFFFFF"/>
    </w:rPr>
  </w:style>
  <w:style w:type="paragraph" w:customStyle="1" w:styleId="3b">
    <w:name w:val="Заголовок №3"/>
    <w:basedOn w:val="a1"/>
    <w:link w:val="3a"/>
    <w:rsid w:val="00B45771"/>
    <w:pPr>
      <w:widowControl w:val="0"/>
      <w:shd w:val="clear" w:color="auto" w:fill="FFFFFF"/>
      <w:spacing w:after="300" w:line="266" w:lineRule="exact"/>
      <w:jc w:val="center"/>
      <w:outlineLvl w:val="2"/>
    </w:pPr>
    <w:rPr>
      <w:rFonts w:asciiTheme="minorHAnsi" w:eastAsiaTheme="minorHAnsi" w:hAnsiTheme="minorHAnsi" w:cstheme="minorBidi"/>
      <w:b/>
      <w:bCs/>
      <w:sz w:val="22"/>
      <w:szCs w:val="22"/>
      <w:lang w:eastAsia="en-US"/>
    </w:rPr>
  </w:style>
  <w:style w:type="character" w:customStyle="1" w:styleId="2f4">
    <w:name w:val="Основной текст (2)_"/>
    <w:link w:val="2f5"/>
    <w:rsid w:val="00B45771"/>
    <w:rPr>
      <w:shd w:val="clear" w:color="auto" w:fill="FFFFFF"/>
    </w:rPr>
  </w:style>
  <w:style w:type="paragraph" w:customStyle="1" w:styleId="2f5">
    <w:name w:val="Основной текст (2)"/>
    <w:basedOn w:val="a1"/>
    <w:link w:val="2f4"/>
    <w:rsid w:val="00B45771"/>
    <w:pPr>
      <w:widowControl w:val="0"/>
      <w:shd w:val="clear" w:color="auto" w:fill="FFFFFF"/>
      <w:spacing w:before="300" w:line="670" w:lineRule="exact"/>
      <w:ind w:hanging="180"/>
      <w:jc w:val="center"/>
    </w:pPr>
    <w:rPr>
      <w:rFonts w:asciiTheme="minorHAnsi" w:eastAsiaTheme="minorHAnsi" w:hAnsiTheme="minorHAnsi" w:cstheme="minorBidi"/>
      <w:sz w:val="22"/>
      <w:szCs w:val="22"/>
      <w:lang w:eastAsia="en-US"/>
    </w:rPr>
  </w:style>
  <w:style w:type="character" w:customStyle="1" w:styleId="1f4">
    <w:name w:val="Гиперссылка1"/>
    <w:basedOn w:val="a2"/>
    <w:rsid w:val="007B4FA2"/>
  </w:style>
  <w:style w:type="paragraph" w:customStyle="1" w:styleId="afffffff">
    <w:name w:val="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paragraph" w:customStyle="1" w:styleId="1f5">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F76C97"/>
    <w:pPr>
      <w:spacing w:after="160" w:line="240" w:lineRule="exact"/>
      <w:jc w:val="both"/>
    </w:pPr>
    <w:rPr>
      <w:rFonts w:ascii="Verdana" w:hAnsi="Verdana" w:cs="Arial"/>
      <w:lang w:val="en-US" w:eastAsia="en-US"/>
    </w:rPr>
  </w:style>
  <w:style w:type="character" w:customStyle="1" w:styleId="85">
    <w:name w:val="Знак Знак8"/>
    <w:locked/>
    <w:rsid w:val="00F76C97"/>
    <w:rPr>
      <w:rFonts w:ascii="Calibri" w:hAnsi="Calibri" w:cs="Times New Roman"/>
      <w:b/>
      <w:bCs/>
    </w:rPr>
  </w:style>
  <w:style w:type="character" w:customStyle="1" w:styleId="74">
    <w:name w:val="Знак Знак7"/>
    <w:locked/>
    <w:rsid w:val="00F76C97"/>
    <w:rPr>
      <w:rFonts w:ascii="Calibri" w:hAnsi="Calibri" w:cs="Times New Roman"/>
      <w:sz w:val="24"/>
      <w:szCs w:val="24"/>
    </w:rPr>
  </w:style>
  <w:style w:type="character" w:customStyle="1" w:styleId="54">
    <w:name w:val="Знак Знак5"/>
    <w:locked/>
    <w:rsid w:val="00F76C97"/>
    <w:rPr>
      <w:rFonts w:ascii="Calibri" w:hAnsi="Calibri" w:cs="Times New Roman"/>
    </w:rPr>
  </w:style>
  <w:style w:type="paragraph" w:customStyle="1" w:styleId="3c">
    <w:name w:val="Абзац списка3"/>
    <w:basedOn w:val="a1"/>
    <w:rsid w:val="00F76C97"/>
    <w:pPr>
      <w:spacing w:after="200" w:line="276" w:lineRule="auto"/>
      <w:ind w:left="720"/>
    </w:pPr>
    <w:rPr>
      <w:rFonts w:ascii="Calibri" w:hAnsi="Calibri"/>
      <w:sz w:val="22"/>
      <w:szCs w:val="22"/>
      <w:lang w:eastAsia="en-US"/>
    </w:rPr>
  </w:style>
  <w:style w:type="character" w:customStyle="1" w:styleId="afd">
    <w:name w:val="Абзац списка Знак"/>
    <w:aliases w:val="Маркер Знак,ПАРАГРАФ Знак,Абзац списка11 Знак,Цветной список - Акцент 11 Знак,СПИСОК Знак,Второй абзац списка Знак,Абзац списка для документа Знак,Bullet List Знак,FooterText Знак,numbered Знак,Paragraphe de liste1 Знак,lp1 Знак"/>
    <w:link w:val="afc"/>
    <w:uiPriority w:val="99"/>
    <w:locked/>
    <w:rsid w:val="00791232"/>
    <w:rPr>
      <w:rFonts w:ascii="Calibri" w:eastAsia="Times New Roman" w:hAnsi="Calibri" w:cs="Times New Roman"/>
      <w:lang w:eastAsia="ru-RU"/>
    </w:rPr>
  </w:style>
  <w:style w:type="character" w:customStyle="1" w:styleId="af6">
    <w:name w:val="Обычный (веб) Знак"/>
    <w:aliases w:val="Обычный (веб) Знак Знак Знак,Обычный (Web) Знак Знак Знак Знак,Обычный (веб)3 Знак"/>
    <w:link w:val="af5"/>
    <w:uiPriority w:val="99"/>
    <w:locked/>
    <w:rsid w:val="00791232"/>
    <w:rPr>
      <w:rFonts w:ascii="Times New Roman" w:eastAsia="Times New Roman" w:hAnsi="Times New Roman" w:cs="Times New Roman"/>
      <w:sz w:val="24"/>
      <w:szCs w:val="24"/>
      <w:lang w:eastAsia="ru-RU"/>
    </w:rPr>
  </w:style>
  <w:style w:type="paragraph" w:customStyle="1" w:styleId="afffffff0">
    <w:name w:val="Знак Знак Знак Знак Знак Знак Знак Знак Знак Знак Знак Знак Знак Знак Знак Знак Знак Знак Знак Знак Знак Знак"/>
    <w:basedOn w:val="a1"/>
    <w:rsid w:val="00C338CC"/>
    <w:pPr>
      <w:spacing w:after="160" w:line="240" w:lineRule="exact"/>
      <w:jc w:val="both"/>
    </w:pPr>
    <w:rPr>
      <w:rFonts w:ascii="Verdana" w:hAnsi="Verdana" w:cs="Arial"/>
      <w:lang w:val="en-US" w:eastAsia="en-US"/>
    </w:rPr>
  </w:style>
  <w:style w:type="paragraph" w:customStyle="1" w:styleId="1f6">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C338CC"/>
    <w:pPr>
      <w:spacing w:after="160" w:line="240" w:lineRule="exact"/>
      <w:jc w:val="both"/>
    </w:pPr>
    <w:rPr>
      <w:rFonts w:ascii="Verdana" w:hAnsi="Verdana" w:cs="Arial"/>
      <w:lang w:val="en-US" w:eastAsia="en-US"/>
    </w:rPr>
  </w:style>
  <w:style w:type="character" w:customStyle="1" w:styleId="86">
    <w:name w:val="Знак Знак8"/>
    <w:locked/>
    <w:rsid w:val="00C338CC"/>
    <w:rPr>
      <w:rFonts w:ascii="Calibri" w:hAnsi="Calibri" w:cs="Times New Roman"/>
      <w:b/>
      <w:bCs/>
    </w:rPr>
  </w:style>
  <w:style w:type="character" w:customStyle="1" w:styleId="75">
    <w:name w:val="Знак Знак7"/>
    <w:locked/>
    <w:rsid w:val="00C338CC"/>
    <w:rPr>
      <w:rFonts w:ascii="Calibri" w:hAnsi="Calibri" w:cs="Times New Roman"/>
      <w:sz w:val="24"/>
      <w:szCs w:val="24"/>
    </w:rPr>
  </w:style>
  <w:style w:type="character" w:customStyle="1" w:styleId="55">
    <w:name w:val="Знак Знак5"/>
    <w:locked/>
    <w:rsid w:val="00C338CC"/>
    <w:rPr>
      <w:rFonts w:ascii="Calibri" w:hAnsi="Calibri" w:cs="Times New Roman"/>
    </w:rPr>
  </w:style>
  <w:style w:type="paragraph" w:customStyle="1" w:styleId="43">
    <w:name w:val="Абзац списка4"/>
    <w:basedOn w:val="a1"/>
    <w:rsid w:val="00C338CC"/>
    <w:pPr>
      <w:spacing w:after="200" w:line="276" w:lineRule="auto"/>
      <w:ind w:left="720"/>
    </w:pPr>
    <w:rPr>
      <w:rFonts w:ascii="Calibri" w:hAnsi="Calibri"/>
      <w:sz w:val="22"/>
      <w:szCs w:val="22"/>
      <w:lang w:eastAsia="en-US"/>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uiPriority w:val="35"/>
    <w:locked/>
    <w:rsid w:val="00C338CC"/>
    <w:rPr>
      <w:rFonts w:ascii="Times New Roman" w:eastAsia="Times New Roman" w:hAnsi="Times New Roman" w:cs="Times New Roman"/>
      <w:b/>
      <w:bCs/>
      <w:sz w:val="20"/>
      <w:szCs w:val="20"/>
      <w:lang w:eastAsia="ru-RU"/>
    </w:rPr>
  </w:style>
  <w:style w:type="paragraph" w:customStyle="1" w:styleId="paragraphscxw212248255bcx2">
    <w:name w:val="paragraph scxw212248255 bcx2"/>
    <w:basedOn w:val="a1"/>
    <w:uiPriority w:val="99"/>
    <w:rsid w:val="00C338CC"/>
    <w:pPr>
      <w:spacing w:before="100" w:beforeAutospacing="1" w:after="100" w:afterAutospacing="1"/>
    </w:pPr>
    <w:rPr>
      <w:rFonts w:eastAsia="Calibri"/>
      <w:sz w:val="24"/>
      <w:szCs w:val="24"/>
    </w:rPr>
  </w:style>
  <w:style w:type="character" w:customStyle="1" w:styleId="normaltextrunscxw212248255bcx2">
    <w:name w:val="normaltextrun scxw212248255 bcx2"/>
    <w:uiPriority w:val="99"/>
    <w:rsid w:val="00C338CC"/>
    <w:rPr>
      <w:rFonts w:cs="Times New Roman"/>
    </w:rPr>
  </w:style>
  <w:style w:type="character" w:customStyle="1" w:styleId="eopscxw212248255bcx2">
    <w:name w:val="eop scxw212248255 bcx2"/>
    <w:uiPriority w:val="99"/>
    <w:rsid w:val="00C338CC"/>
    <w:rPr>
      <w:rFonts w:cs="Times New Roman"/>
    </w:rPr>
  </w:style>
  <w:style w:type="paragraph" w:customStyle="1" w:styleId="S1">
    <w:name w:val="S_Заголовок 1"/>
    <w:basedOn w:val="1"/>
    <w:rsid w:val="00C338CC"/>
    <w:pPr>
      <w:keepLines/>
      <w:pageBreakBefore/>
      <w:numPr>
        <w:numId w:val="12"/>
      </w:numPr>
      <w:spacing w:before="240" w:after="120" w:line="360" w:lineRule="auto"/>
      <w:jc w:val="center"/>
    </w:pPr>
    <w:rPr>
      <w:b/>
      <w:bCs/>
      <w:caps/>
      <w:szCs w:val="24"/>
    </w:rPr>
  </w:style>
  <w:style w:type="paragraph" w:customStyle="1" w:styleId="S2">
    <w:name w:val="S_Заголовок 2"/>
    <w:basedOn w:val="2"/>
    <w:autoRedefine/>
    <w:rsid w:val="00C338CC"/>
    <w:pPr>
      <w:keepNext w:val="0"/>
      <w:numPr>
        <w:ilvl w:val="1"/>
        <w:numId w:val="11"/>
      </w:numPr>
      <w:tabs>
        <w:tab w:val="left" w:pos="1134"/>
      </w:tabs>
      <w:autoSpaceDE/>
      <w:autoSpaceDN/>
      <w:adjustRightInd/>
      <w:spacing w:before="120" w:after="120" w:line="360" w:lineRule="auto"/>
      <w:jc w:val="center"/>
    </w:pPr>
    <w:rPr>
      <w:rFonts w:ascii="Times New Roman" w:hAnsi="Times New Roman" w:cs="Times New Roman"/>
      <w:bCs w:val="0"/>
      <w:sz w:val="24"/>
      <w:szCs w:val="24"/>
    </w:rPr>
  </w:style>
  <w:style w:type="paragraph" w:customStyle="1" w:styleId="S3">
    <w:name w:val="S_Заголовок 3"/>
    <w:basedOn w:val="3"/>
    <w:rsid w:val="00C338CC"/>
    <w:pPr>
      <w:keepNext w:val="0"/>
      <w:spacing w:before="0" w:after="120" w:line="360" w:lineRule="auto"/>
    </w:pPr>
    <w:rPr>
      <w:rFonts w:ascii="Times New Roman" w:hAnsi="Times New Roman" w:cs="Times New Roman"/>
      <w:b w:val="0"/>
      <w:bCs w:val="0"/>
      <w:sz w:val="28"/>
      <w:szCs w:val="28"/>
      <w:u w:val="single"/>
    </w:rPr>
  </w:style>
  <w:style w:type="paragraph" w:customStyle="1" w:styleId="S4">
    <w:name w:val="S_Заголовок 4"/>
    <w:basedOn w:val="4"/>
    <w:autoRedefine/>
    <w:rsid w:val="00C338CC"/>
    <w:pPr>
      <w:keepNext w:val="0"/>
      <w:autoSpaceDE/>
      <w:autoSpaceDN/>
      <w:adjustRightInd/>
      <w:spacing w:line="360" w:lineRule="auto"/>
      <w:ind w:firstLine="0"/>
    </w:pPr>
    <w:rPr>
      <w:b w:val="0"/>
      <w:bCs w:val="0"/>
      <w:i/>
      <w:szCs w:val="24"/>
    </w:rPr>
  </w:style>
  <w:style w:type="paragraph" w:customStyle="1" w:styleId="afffffff1">
    <w:name w:val="ГОСТ таблица внутри"/>
    <w:basedOn w:val="a1"/>
    <w:qFormat/>
    <w:rsid w:val="00C338CC"/>
    <w:pPr>
      <w:jc w:val="center"/>
    </w:pPr>
    <w:rPr>
      <w:szCs w:val="24"/>
    </w:rPr>
  </w:style>
  <w:style w:type="character" w:customStyle="1" w:styleId="3d">
    <w:name w:val="Основной текст (3)_"/>
    <w:basedOn w:val="a2"/>
    <w:link w:val="3e"/>
    <w:rsid w:val="00C338CC"/>
    <w:rPr>
      <w:b/>
      <w:bCs/>
      <w:spacing w:val="-5"/>
      <w:sz w:val="21"/>
      <w:szCs w:val="21"/>
      <w:shd w:val="clear" w:color="auto" w:fill="FFFFFF"/>
    </w:rPr>
  </w:style>
  <w:style w:type="character" w:customStyle="1" w:styleId="311pt0pt">
    <w:name w:val="Основной текст (3) + 11 pt;Не полужирный;Интервал 0 pt"/>
    <w:basedOn w:val="3d"/>
    <w:rsid w:val="00C338CC"/>
    <w:rPr>
      <w:b/>
      <w:bCs/>
      <w:color w:val="000000"/>
      <w:spacing w:val="-1"/>
      <w:w w:val="100"/>
      <w:position w:val="0"/>
      <w:sz w:val="22"/>
      <w:szCs w:val="22"/>
      <w:shd w:val="clear" w:color="auto" w:fill="FFFFFF"/>
      <w:lang w:val="ru-RU"/>
    </w:rPr>
  </w:style>
  <w:style w:type="paragraph" w:customStyle="1" w:styleId="3e">
    <w:name w:val="Основной текст (3)"/>
    <w:basedOn w:val="a1"/>
    <w:link w:val="3d"/>
    <w:rsid w:val="00C338CC"/>
    <w:pPr>
      <w:widowControl w:val="0"/>
      <w:shd w:val="clear" w:color="auto" w:fill="FFFFFF"/>
      <w:spacing w:before="3120" w:after="60" w:line="0" w:lineRule="atLeast"/>
    </w:pPr>
    <w:rPr>
      <w:rFonts w:asciiTheme="minorHAnsi" w:eastAsiaTheme="minorHAnsi" w:hAnsiTheme="minorHAnsi" w:cstheme="minorBidi"/>
      <w:b/>
      <w:bCs/>
      <w:spacing w:val="-5"/>
      <w:sz w:val="21"/>
      <w:szCs w:val="21"/>
      <w:lang w:eastAsia="en-US"/>
    </w:rPr>
  </w:style>
  <w:style w:type="paragraph" w:customStyle="1" w:styleId="311pt">
    <w:name w:val="Основной текст (3) + 11 pt"/>
    <w:aliases w:val="Не полужирный,Интервал 0 pt"/>
    <w:basedOn w:val="S2"/>
    <w:rsid w:val="00C338CC"/>
  </w:style>
  <w:style w:type="paragraph" w:customStyle="1" w:styleId="3f">
    <w:name w:val="Основной текст3"/>
    <w:basedOn w:val="a1"/>
    <w:rsid w:val="00C338CC"/>
    <w:pPr>
      <w:widowControl w:val="0"/>
      <w:shd w:val="clear" w:color="auto" w:fill="FFFFFF"/>
      <w:spacing w:line="331" w:lineRule="exact"/>
      <w:jc w:val="both"/>
    </w:pPr>
    <w:rPr>
      <w:color w:val="000000"/>
      <w:sz w:val="24"/>
      <w:szCs w:val="24"/>
    </w:rPr>
  </w:style>
  <w:style w:type="paragraph" w:customStyle="1" w:styleId="S0">
    <w:name w:val="S_Обычный"/>
    <w:basedOn w:val="a1"/>
    <w:link w:val="S5"/>
    <w:qFormat/>
    <w:rsid w:val="00C338CC"/>
    <w:pPr>
      <w:widowControl w:val="0"/>
      <w:spacing w:after="120" w:line="276" w:lineRule="auto"/>
      <w:ind w:firstLine="567"/>
      <w:jc w:val="both"/>
    </w:pPr>
    <w:rPr>
      <w:sz w:val="24"/>
      <w:szCs w:val="24"/>
    </w:rPr>
  </w:style>
  <w:style w:type="character" w:customStyle="1" w:styleId="S5">
    <w:name w:val="S_Обычный Знак"/>
    <w:basedOn w:val="a2"/>
    <w:link w:val="S0"/>
    <w:rsid w:val="00C338CC"/>
    <w:rPr>
      <w:rFonts w:ascii="Times New Roman" w:eastAsia="Times New Roman" w:hAnsi="Times New Roman" w:cs="Times New Roman"/>
      <w:sz w:val="24"/>
      <w:szCs w:val="24"/>
      <w:lang w:eastAsia="ru-RU"/>
    </w:rPr>
  </w:style>
  <w:style w:type="paragraph" w:customStyle="1" w:styleId="afffffff2">
    <w:name w:val="ООО  «Институт Территориального Планирования"/>
    <w:basedOn w:val="a1"/>
    <w:link w:val="afffffff3"/>
    <w:rsid w:val="00C338CC"/>
    <w:pPr>
      <w:spacing w:before="200" w:after="200" w:line="360" w:lineRule="auto"/>
      <w:ind w:left="709"/>
      <w:jc w:val="right"/>
    </w:pPr>
    <w:rPr>
      <w:rFonts w:ascii="Calibri" w:hAnsi="Calibri"/>
      <w:sz w:val="24"/>
      <w:szCs w:val="24"/>
    </w:rPr>
  </w:style>
  <w:style w:type="character" w:customStyle="1" w:styleId="afffffff3">
    <w:name w:val="ООО  «Институт Территориального Планирования Знак"/>
    <w:link w:val="afffffff2"/>
    <w:rsid w:val="00C338CC"/>
    <w:rPr>
      <w:rFonts w:ascii="Calibri" w:eastAsia="Times New Roman" w:hAnsi="Calibri" w:cs="Times New Roman"/>
      <w:sz w:val="24"/>
      <w:szCs w:val="24"/>
    </w:rPr>
  </w:style>
  <w:style w:type="character" w:customStyle="1" w:styleId="1f7">
    <w:name w:val="Текст сноски Знак1"/>
    <w:basedOn w:val="a2"/>
    <w:rsid w:val="00C338CC"/>
    <w:rPr>
      <w:rFonts w:ascii="Times New Roman" w:eastAsia="Times New Roman" w:hAnsi="Times New Roman"/>
    </w:rPr>
  </w:style>
  <w:style w:type="character" w:customStyle="1" w:styleId="1f8">
    <w:name w:val="Название Знак1"/>
    <w:basedOn w:val="a2"/>
    <w:rsid w:val="00C338CC"/>
    <w:rPr>
      <w:rFonts w:ascii="Times New Roman" w:eastAsia="Times New Roman" w:hAnsi="Times New Roman"/>
      <w:b/>
      <w:kern w:val="1"/>
      <w:sz w:val="28"/>
      <w:szCs w:val="24"/>
      <w:lang w:eastAsia="ar-SA"/>
    </w:rPr>
  </w:style>
  <w:style w:type="character" w:customStyle="1" w:styleId="afffffff4">
    <w:name w:val="Колонтитул_"/>
    <w:basedOn w:val="a2"/>
    <w:link w:val="afffffff5"/>
    <w:rsid w:val="00C338CC"/>
    <w:rPr>
      <w:shd w:val="clear" w:color="auto" w:fill="FFFFFF"/>
    </w:rPr>
  </w:style>
  <w:style w:type="character" w:customStyle="1" w:styleId="105pt">
    <w:name w:val="Колонтитул + 10;5 pt"/>
    <w:basedOn w:val="afffffff4"/>
    <w:rsid w:val="00C338CC"/>
    <w:rPr>
      <w:sz w:val="21"/>
      <w:szCs w:val="21"/>
      <w:shd w:val="clear" w:color="auto" w:fill="FFFFFF"/>
    </w:rPr>
  </w:style>
  <w:style w:type="paragraph" w:customStyle="1" w:styleId="afffffff5">
    <w:name w:val="Колонтитул"/>
    <w:basedOn w:val="a1"/>
    <w:link w:val="afffffff4"/>
    <w:rsid w:val="00C338CC"/>
    <w:pPr>
      <w:shd w:val="clear" w:color="auto" w:fill="FFFFFF"/>
    </w:pPr>
    <w:rPr>
      <w:rFonts w:asciiTheme="minorHAnsi" w:eastAsiaTheme="minorHAnsi" w:hAnsiTheme="minorHAnsi" w:cstheme="minorBidi"/>
      <w:sz w:val="22"/>
      <w:szCs w:val="22"/>
      <w:lang w:eastAsia="en-US"/>
    </w:rPr>
  </w:style>
  <w:style w:type="paragraph" w:customStyle="1" w:styleId="afffffff6">
    <w:name w:val="Знак Знак Знак Знак Знак Знак Знак Знак Знак Знак Знак Знак Знак Знак Знак Знак Знак Знак Знак Знак Знак Знак"/>
    <w:basedOn w:val="a1"/>
    <w:rsid w:val="00D416CA"/>
    <w:pPr>
      <w:spacing w:after="160" w:line="240" w:lineRule="exact"/>
      <w:jc w:val="both"/>
    </w:pPr>
    <w:rPr>
      <w:rFonts w:ascii="Verdana" w:hAnsi="Verdana" w:cs="Arial"/>
      <w:lang w:val="en-US" w:eastAsia="en-US"/>
    </w:rPr>
  </w:style>
  <w:style w:type="paragraph" w:customStyle="1" w:styleId="1f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D416CA"/>
    <w:pPr>
      <w:spacing w:after="160" w:line="240" w:lineRule="exact"/>
      <w:jc w:val="both"/>
    </w:pPr>
    <w:rPr>
      <w:rFonts w:ascii="Verdana" w:hAnsi="Verdana" w:cs="Arial"/>
      <w:lang w:val="en-US" w:eastAsia="en-US"/>
    </w:rPr>
  </w:style>
  <w:style w:type="character" w:customStyle="1" w:styleId="87">
    <w:name w:val="Знак Знак8"/>
    <w:locked/>
    <w:rsid w:val="00D416CA"/>
    <w:rPr>
      <w:rFonts w:ascii="Calibri" w:hAnsi="Calibri" w:cs="Times New Roman"/>
      <w:b/>
      <w:bCs/>
    </w:rPr>
  </w:style>
  <w:style w:type="character" w:customStyle="1" w:styleId="76">
    <w:name w:val="Знак Знак7"/>
    <w:locked/>
    <w:rsid w:val="00D416CA"/>
    <w:rPr>
      <w:rFonts w:ascii="Calibri" w:hAnsi="Calibri" w:cs="Times New Roman"/>
      <w:sz w:val="24"/>
      <w:szCs w:val="24"/>
    </w:rPr>
  </w:style>
  <w:style w:type="character" w:customStyle="1" w:styleId="56">
    <w:name w:val="Знак Знак5"/>
    <w:locked/>
    <w:rsid w:val="00D416CA"/>
    <w:rPr>
      <w:rFonts w:ascii="Calibri" w:hAnsi="Calibri" w:cs="Times New Roman"/>
    </w:rPr>
  </w:style>
  <w:style w:type="paragraph" w:customStyle="1" w:styleId="57">
    <w:name w:val="Абзац списка5"/>
    <w:basedOn w:val="a1"/>
    <w:rsid w:val="00D416CA"/>
    <w:pPr>
      <w:spacing w:after="200" w:line="276" w:lineRule="auto"/>
      <w:ind w:left="720"/>
    </w:pPr>
    <w:rPr>
      <w:rFonts w:ascii="Calibri" w:hAnsi="Calibri"/>
      <w:sz w:val="22"/>
      <w:szCs w:val="22"/>
      <w:lang w:eastAsia="en-US"/>
    </w:rPr>
  </w:style>
  <w:style w:type="paragraph" w:customStyle="1" w:styleId="normalweb">
    <w:name w:val="normalweb"/>
    <w:basedOn w:val="a1"/>
    <w:rsid w:val="00DF79BE"/>
    <w:pPr>
      <w:spacing w:before="100" w:beforeAutospacing="1" w:after="100" w:afterAutospacing="1"/>
    </w:pPr>
    <w:rPr>
      <w:sz w:val="24"/>
      <w:szCs w:val="24"/>
    </w:rPr>
  </w:style>
  <w:style w:type="character" w:customStyle="1" w:styleId="311">
    <w:name w:val="Заголовок 3 Знак1"/>
    <w:aliases w:val="!Главы документа Знак1"/>
    <w:basedOn w:val="a2"/>
    <w:uiPriority w:val="99"/>
    <w:semiHidden/>
    <w:rsid w:val="00796BD3"/>
    <w:rPr>
      <w:rFonts w:asciiTheme="majorHAnsi" w:eastAsiaTheme="majorEastAsia" w:hAnsiTheme="majorHAnsi" w:cstheme="majorBidi"/>
      <w:b/>
      <w:bCs/>
      <w:color w:val="4F81BD" w:themeColor="accent1"/>
    </w:rPr>
  </w:style>
  <w:style w:type="character" w:customStyle="1" w:styleId="410">
    <w:name w:val="Заголовок 4 Знак1"/>
    <w:aliases w:val="!Параграфы/Статьи документа Знак1"/>
    <w:basedOn w:val="a2"/>
    <w:semiHidden/>
    <w:rsid w:val="00796BD3"/>
    <w:rPr>
      <w:rFonts w:asciiTheme="majorHAnsi" w:eastAsiaTheme="majorEastAsia" w:hAnsiTheme="majorHAnsi" w:cstheme="majorBidi"/>
      <w:b/>
      <w:bCs/>
      <w:i/>
      <w:iCs/>
      <w:color w:val="4F81BD" w:themeColor="accent1"/>
    </w:rPr>
  </w:style>
  <w:style w:type="character" w:customStyle="1" w:styleId="1fa">
    <w:name w:val="Текст примечания Знак1"/>
    <w:aliases w:val="!Равноширинный текст документа Знак1"/>
    <w:basedOn w:val="a2"/>
    <w:uiPriority w:val="99"/>
    <w:semiHidden/>
    <w:rsid w:val="00796BD3"/>
    <w:rPr>
      <w:rFonts w:ascii="Times New Roman" w:eastAsia="Times New Roman" w:hAnsi="Times New Roman" w:cs="Times New Roman"/>
      <w:sz w:val="20"/>
      <w:szCs w:val="20"/>
      <w:lang w:eastAsia="ru-RU"/>
    </w:rPr>
  </w:style>
  <w:style w:type="paragraph" w:customStyle="1" w:styleId="64">
    <w:name w:val="Абзац списка6"/>
    <w:basedOn w:val="a1"/>
    <w:uiPriority w:val="99"/>
    <w:rsid w:val="00796BD3"/>
    <w:pPr>
      <w:spacing w:after="200" w:line="276" w:lineRule="auto"/>
      <w:ind w:left="720"/>
    </w:pPr>
    <w:rPr>
      <w:rFonts w:ascii="Calibri" w:hAnsi="Calibri"/>
      <w:sz w:val="22"/>
      <w:szCs w:val="22"/>
      <w:lang w:eastAsia="en-US"/>
    </w:rPr>
  </w:style>
  <w:style w:type="paragraph" w:customStyle="1" w:styleId="77">
    <w:name w:val="Абзац списка7"/>
    <w:basedOn w:val="a1"/>
    <w:uiPriority w:val="99"/>
    <w:rsid w:val="00B14C94"/>
    <w:pPr>
      <w:spacing w:after="200" w:line="276" w:lineRule="auto"/>
      <w:ind w:left="720"/>
    </w:pPr>
    <w:rPr>
      <w:rFonts w:ascii="Calibri" w:hAnsi="Calibri"/>
      <w:sz w:val="22"/>
      <w:szCs w:val="22"/>
      <w:lang w:eastAsia="en-US"/>
    </w:rPr>
  </w:style>
  <w:style w:type="paragraph" w:customStyle="1" w:styleId="afffffff7">
    <w:name w:val="Знак Знак Знак Знак Знак Знак Знак Знак Знак Знак Знак Знак Знак Знак Знак Знак Знак Знак Знак Знак Знак Знак"/>
    <w:basedOn w:val="a1"/>
    <w:rsid w:val="00390FEE"/>
    <w:pPr>
      <w:spacing w:after="160" w:line="240" w:lineRule="exact"/>
      <w:jc w:val="both"/>
    </w:pPr>
    <w:rPr>
      <w:rFonts w:ascii="Verdana" w:hAnsi="Verdana" w:cs="Arial"/>
      <w:lang w:val="en-US" w:eastAsia="en-US"/>
    </w:rPr>
  </w:style>
  <w:style w:type="paragraph" w:customStyle="1" w:styleId="1f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390FEE"/>
    <w:pPr>
      <w:spacing w:after="160" w:line="240" w:lineRule="exact"/>
      <w:jc w:val="both"/>
    </w:pPr>
    <w:rPr>
      <w:rFonts w:ascii="Verdana" w:hAnsi="Verdana" w:cs="Arial"/>
      <w:lang w:val="en-US" w:eastAsia="en-US"/>
    </w:rPr>
  </w:style>
  <w:style w:type="character" w:customStyle="1" w:styleId="88">
    <w:name w:val="Знак Знак8"/>
    <w:locked/>
    <w:rsid w:val="00390FEE"/>
    <w:rPr>
      <w:rFonts w:ascii="Calibri" w:hAnsi="Calibri" w:cs="Times New Roman"/>
      <w:b/>
      <w:bCs/>
    </w:rPr>
  </w:style>
  <w:style w:type="character" w:customStyle="1" w:styleId="78">
    <w:name w:val="Знак Знак7"/>
    <w:locked/>
    <w:rsid w:val="00390FEE"/>
    <w:rPr>
      <w:rFonts w:ascii="Calibri" w:hAnsi="Calibri" w:cs="Times New Roman"/>
      <w:sz w:val="24"/>
      <w:szCs w:val="24"/>
    </w:rPr>
  </w:style>
  <w:style w:type="character" w:customStyle="1" w:styleId="58">
    <w:name w:val="Знак Знак5"/>
    <w:locked/>
    <w:rsid w:val="00390FEE"/>
    <w:rPr>
      <w:rFonts w:ascii="Calibri" w:hAnsi="Calibri" w:cs="Times New Roman"/>
    </w:rPr>
  </w:style>
  <w:style w:type="paragraph" w:customStyle="1" w:styleId="89">
    <w:name w:val="Абзац списка8"/>
    <w:basedOn w:val="a1"/>
    <w:rsid w:val="00390FEE"/>
    <w:pPr>
      <w:spacing w:after="200" w:line="276" w:lineRule="auto"/>
      <w:ind w:left="720"/>
    </w:pPr>
    <w:rPr>
      <w:rFonts w:ascii="Calibri" w:hAnsi="Calibri"/>
      <w:sz w:val="22"/>
      <w:szCs w:val="22"/>
      <w:lang w:eastAsia="en-US"/>
    </w:rPr>
  </w:style>
  <w:style w:type="paragraph" w:customStyle="1" w:styleId="afffffff8">
    <w:name w:val="Знак Знак Знак Знак Знак Знак Знак Знак Знак Знак Знак Знак Знак Знак Знак Знак Знак Знак Знак Знак Знак Знак"/>
    <w:basedOn w:val="a1"/>
    <w:uiPriority w:val="99"/>
    <w:rsid w:val="00886B63"/>
    <w:pPr>
      <w:spacing w:after="160" w:line="240" w:lineRule="exact"/>
      <w:jc w:val="both"/>
    </w:pPr>
    <w:rPr>
      <w:rFonts w:ascii="Verdana" w:hAnsi="Verdana" w:cs="Arial"/>
      <w:lang w:val="en-US" w:eastAsia="en-US"/>
    </w:rPr>
  </w:style>
  <w:style w:type="paragraph" w:customStyle="1" w:styleId="1fc">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uiPriority w:val="99"/>
    <w:rsid w:val="00886B63"/>
    <w:pPr>
      <w:spacing w:after="160" w:line="240" w:lineRule="exact"/>
      <w:jc w:val="both"/>
    </w:pPr>
    <w:rPr>
      <w:rFonts w:ascii="Verdana" w:hAnsi="Verdana" w:cs="Arial"/>
      <w:lang w:val="en-US" w:eastAsia="en-US"/>
    </w:rPr>
  </w:style>
  <w:style w:type="character" w:customStyle="1" w:styleId="8a">
    <w:name w:val="Знак Знак8"/>
    <w:locked/>
    <w:rsid w:val="00886B63"/>
    <w:rPr>
      <w:rFonts w:ascii="Calibri" w:hAnsi="Calibri" w:cs="Times New Roman"/>
      <w:b/>
      <w:bCs/>
    </w:rPr>
  </w:style>
  <w:style w:type="character" w:customStyle="1" w:styleId="79">
    <w:name w:val="Знак Знак7"/>
    <w:locked/>
    <w:rsid w:val="00886B63"/>
    <w:rPr>
      <w:rFonts w:ascii="Calibri" w:hAnsi="Calibri" w:cs="Times New Roman"/>
      <w:sz w:val="24"/>
      <w:szCs w:val="24"/>
    </w:rPr>
  </w:style>
  <w:style w:type="character" w:customStyle="1" w:styleId="59">
    <w:name w:val="Знак Знак5"/>
    <w:locked/>
    <w:rsid w:val="00886B63"/>
    <w:rPr>
      <w:rFonts w:ascii="Calibri" w:hAnsi="Calibri" w:cs="Times New Roman"/>
    </w:rPr>
  </w:style>
  <w:style w:type="paragraph" w:customStyle="1" w:styleId="92">
    <w:name w:val="Абзац списка9"/>
    <w:basedOn w:val="a1"/>
    <w:rsid w:val="00886B63"/>
    <w:pPr>
      <w:spacing w:after="200" w:line="276" w:lineRule="auto"/>
      <w:ind w:left="720"/>
    </w:pPr>
    <w:rPr>
      <w:rFonts w:ascii="Calibri" w:hAnsi="Calibri"/>
      <w:sz w:val="22"/>
      <w:szCs w:val="22"/>
      <w:lang w:eastAsia="en-US"/>
    </w:rPr>
  </w:style>
  <w:style w:type="paragraph" w:customStyle="1" w:styleId="103">
    <w:name w:val="Абзац списка10"/>
    <w:basedOn w:val="a1"/>
    <w:uiPriority w:val="99"/>
    <w:rsid w:val="008624AE"/>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3303">
      <w:bodyDiv w:val="1"/>
      <w:marLeft w:val="0"/>
      <w:marRight w:val="0"/>
      <w:marTop w:val="0"/>
      <w:marBottom w:val="0"/>
      <w:divBdr>
        <w:top w:val="none" w:sz="0" w:space="0" w:color="auto"/>
        <w:left w:val="none" w:sz="0" w:space="0" w:color="auto"/>
        <w:bottom w:val="none" w:sz="0" w:space="0" w:color="auto"/>
        <w:right w:val="none" w:sz="0" w:space="0" w:color="auto"/>
      </w:divBdr>
    </w:div>
    <w:div w:id="540476083">
      <w:bodyDiv w:val="1"/>
      <w:marLeft w:val="0"/>
      <w:marRight w:val="0"/>
      <w:marTop w:val="0"/>
      <w:marBottom w:val="0"/>
      <w:divBdr>
        <w:top w:val="none" w:sz="0" w:space="0" w:color="auto"/>
        <w:left w:val="none" w:sz="0" w:space="0" w:color="auto"/>
        <w:bottom w:val="none" w:sz="0" w:space="0" w:color="auto"/>
        <w:right w:val="none" w:sz="0" w:space="0" w:color="auto"/>
      </w:divBdr>
    </w:div>
    <w:div w:id="1394043165">
      <w:bodyDiv w:val="1"/>
      <w:marLeft w:val="0"/>
      <w:marRight w:val="0"/>
      <w:marTop w:val="0"/>
      <w:marBottom w:val="0"/>
      <w:divBdr>
        <w:top w:val="none" w:sz="0" w:space="0" w:color="auto"/>
        <w:left w:val="none" w:sz="0" w:space="0" w:color="auto"/>
        <w:bottom w:val="none" w:sz="0" w:space="0" w:color="auto"/>
        <w:right w:val="none" w:sz="0" w:space="0" w:color="auto"/>
      </w:divBdr>
    </w:div>
    <w:div w:id="15357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Юлия</cp:lastModifiedBy>
  <cp:revision>2</cp:revision>
  <cp:lastPrinted>2023-03-30T09:32:00Z</cp:lastPrinted>
  <dcterms:created xsi:type="dcterms:W3CDTF">2023-07-25T12:12:00Z</dcterms:created>
  <dcterms:modified xsi:type="dcterms:W3CDTF">2023-07-25T12:12:00Z</dcterms:modified>
</cp:coreProperties>
</file>