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63" w:rsidRDefault="00886B63">
      <w:pPr>
        <w:rPr>
          <w:sz w:val="28"/>
          <w:szCs w:val="28"/>
        </w:rPr>
      </w:pPr>
      <w:bookmarkStart w:id="0" w:name="_GoBack"/>
      <w:bookmarkEnd w:id="0"/>
    </w:p>
    <w:p w:rsidR="00886B63" w:rsidRDefault="00886B63" w:rsidP="00886B63">
      <w:pPr>
        <w:rPr>
          <w:b/>
        </w:rPr>
      </w:pPr>
    </w:p>
    <w:p w:rsidR="00886B63" w:rsidRPr="00511508" w:rsidRDefault="00886B63" w:rsidP="00886B63">
      <w:pPr>
        <w:shd w:val="clear" w:color="auto" w:fill="FFFFFF"/>
        <w:jc w:val="center"/>
        <w:rPr>
          <w:b/>
          <w:bCs/>
          <w:color w:val="000000"/>
          <w:sz w:val="28"/>
        </w:rPr>
      </w:pPr>
      <w:r>
        <w:rPr>
          <w:b/>
          <w:noProof/>
          <w:color w:val="000000"/>
          <w:sz w:val="28"/>
        </w:rPr>
        <w:drawing>
          <wp:inline distT="0" distB="0" distL="0" distR="0">
            <wp:extent cx="523875" cy="657225"/>
            <wp:effectExtent l="19050" t="0" r="9525" b="0"/>
            <wp:docPr id="6"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23875" cy="657225"/>
                    </a:xfrm>
                    <a:prstGeom prst="rect">
                      <a:avLst/>
                    </a:prstGeom>
                    <a:noFill/>
                    <a:ln w="9525">
                      <a:noFill/>
                      <a:miter lim="800000"/>
                      <a:headEnd/>
                      <a:tailEnd/>
                    </a:ln>
                  </pic:spPr>
                </pic:pic>
              </a:graphicData>
            </a:graphic>
          </wp:inline>
        </w:drawing>
      </w:r>
    </w:p>
    <w:p w:rsidR="00886B63" w:rsidRPr="00886B63" w:rsidRDefault="00886B63" w:rsidP="00886B63">
      <w:pPr>
        <w:shd w:val="clear" w:color="auto" w:fill="FFFFFF"/>
        <w:jc w:val="center"/>
        <w:rPr>
          <w:color w:val="000000"/>
          <w:sz w:val="26"/>
          <w:szCs w:val="26"/>
        </w:rPr>
      </w:pPr>
      <w:r w:rsidRPr="00886B63">
        <w:rPr>
          <w:b/>
          <w:bCs/>
          <w:color w:val="000000"/>
          <w:sz w:val="26"/>
          <w:szCs w:val="26"/>
        </w:rPr>
        <w:t xml:space="preserve">СОВЕТ ДЕПУТАТОВ </w:t>
      </w:r>
      <w:r w:rsidRPr="00886B63">
        <w:rPr>
          <w:b/>
          <w:bCs/>
          <w:color w:val="000000"/>
          <w:sz w:val="26"/>
          <w:szCs w:val="26"/>
        </w:rPr>
        <w:br/>
        <w:t>СЕЛЬСКОГО ПОСЕЛЕНИЯ</w:t>
      </w:r>
    </w:p>
    <w:p w:rsidR="00886B63" w:rsidRPr="00886B63" w:rsidRDefault="00886B63" w:rsidP="00886B63">
      <w:pPr>
        <w:shd w:val="clear" w:color="auto" w:fill="FFFFFF"/>
        <w:jc w:val="center"/>
        <w:rPr>
          <w:b/>
          <w:bCs/>
          <w:color w:val="000000"/>
          <w:sz w:val="26"/>
          <w:szCs w:val="26"/>
        </w:rPr>
      </w:pPr>
      <w:r w:rsidRPr="00886B63">
        <w:rPr>
          <w:b/>
          <w:bCs/>
          <w:color w:val="000000"/>
          <w:sz w:val="26"/>
          <w:szCs w:val="26"/>
        </w:rPr>
        <w:t>«ВЕЛИКОВИСОЧНЫЙ СЕЛЬСОВЕТ»</w:t>
      </w:r>
    </w:p>
    <w:p w:rsidR="00886B63" w:rsidRPr="00886B63" w:rsidRDefault="00886B63" w:rsidP="00886B63">
      <w:pPr>
        <w:shd w:val="clear" w:color="auto" w:fill="FFFFFF"/>
        <w:jc w:val="center"/>
        <w:rPr>
          <w:color w:val="000000"/>
          <w:sz w:val="26"/>
          <w:szCs w:val="26"/>
        </w:rPr>
      </w:pPr>
      <w:r w:rsidRPr="00886B63">
        <w:rPr>
          <w:b/>
          <w:bCs/>
          <w:color w:val="000000"/>
          <w:sz w:val="26"/>
          <w:szCs w:val="26"/>
        </w:rPr>
        <w:t xml:space="preserve">ЗАПОЛЯРНОГО РАЙОНА </w:t>
      </w:r>
      <w:r w:rsidRPr="00886B63">
        <w:rPr>
          <w:b/>
          <w:bCs/>
          <w:color w:val="000000"/>
          <w:sz w:val="26"/>
          <w:szCs w:val="26"/>
        </w:rPr>
        <w:br/>
        <w:t>НЕНЕЦКОГО АВТОНОМНОГО ОКРУГА</w:t>
      </w:r>
    </w:p>
    <w:p w:rsidR="00886B63" w:rsidRPr="00886B63" w:rsidRDefault="00886B63" w:rsidP="00886B63">
      <w:pPr>
        <w:shd w:val="clear" w:color="auto" w:fill="FFFFFF"/>
        <w:rPr>
          <w:color w:val="000000"/>
          <w:sz w:val="26"/>
          <w:szCs w:val="26"/>
        </w:rPr>
      </w:pPr>
      <w:r w:rsidRPr="00886B63">
        <w:rPr>
          <w:b/>
          <w:bCs/>
          <w:color w:val="000000"/>
          <w:sz w:val="26"/>
          <w:szCs w:val="26"/>
        </w:rPr>
        <w:t> </w:t>
      </w:r>
    </w:p>
    <w:p w:rsidR="00886B63" w:rsidRPr="00886B63" w:rsidRDefault="00886B63" w:rsidP="00886B63">
      <w:pPr>
        <w:shd w:val="clear" w:color="auto" w:fill="FFFFFF"/>
        <w:jc w:val="center"/>
        <w:rPr>
          <w:b/>
          <w:color w:val="000000"/>
          <w:sz w:val="26"/>
          <w:szCs w:val="26"/>
        </w:rPr>
      </w:pPr>
      <w:r w:rsidRPr="00886B63">
        <w:rPr>
          <w:b/>
          <w:color w:val="000000"/>
          <w:sz w:val="26"/>
          <w:szCs w:val="26"/>
        </w:rPr>
        <w:t>5-е  заседание  7-го созыва</w:t>
      </w:r>
    </w:p>
    <w:p w:rsidR="00886B63" w:rsidRPr="00886B63" w:rsidRDefault="00886B63" w:rsidP="00886B63">
      <w:pPr>
        <w:shd w:val="clear" w:color="auto" w:fill="FFFFFF"/>
        <w:jc w:val="center"/>
        <w:rPr>
          <w:color w:val="000000"/>
          <w:sz w:val="26"/>
          <w:szCs w:val="26"/>
        </w:rPr>
      </w:pPr>
      <w:r w:rsidRPr="00886B63">
        <w:rPr>
          <w:b/>
          <w:bCs/>
          <w:color w:val="000000"/>
          <w:sz w:val="26"/>
          <w:szCs w:val="26"/>
        </w:rPr>
        <w:t> </w:t>
      </w:r>
    </w:p>
    <w:p w:rsidR="00886B63" w:rsidRPr="00886B63" w:rsidRDefault="00886B63" w:rsidP="00886B63">
      <w:pPr>
        <w:shd w:val="clear" w:color="auto" w:fill="FFFFFF"/>
        <w:jc w:val="center"/>
        <w:rPr>
          <w:sz w:val="26"/>
          <w:szCs w:val="26"/>
        </w:rPr>
      </w:pPr>
      <w:r w:rsidRPr="00886B63">
        <w:rPr>
          <w:b/>
          <w:bCs/>
          <w:sz w:val="26"/>
          <w:szCs w:val="26"/>
        </w:rPr>
        <w:t>Р Е Ш Е Н И Е</w:t>
      </w:r>
    </w:p>
    <w:p w:rsidR="00886B63" w:rsidRPr="00886B63" w:rsidRDefault="00886B63" w:rsidP="00886B63">
      <w:pPr>
        <w:shd w:val="clear" w:color="auto" w:fill="FFFFFF"/>
        <w:jc w:val="center"/>
        <w:rPr>
          <w:b/>
          <w:bCs/>
          <w:sz w:val="26"/>
          <w:szCs w:val="26"/>
        </w:rPr>
      </w:pPr>
      <w:r w:rsidRPr="00886B63">
        <w:rPr>
          <w:b/>
          <w:bCs/>
          <w:sz w:val="26"/>
          <w:szCs w:val="26"/>
        </w:rPr>
        <w:t xml:space="preserve">от 23 июня 2023 года № 36  </w:t>
      </w:r>
    </w:p>
    <w:p w:rsidR="00886B63" w:rsidRPr="00886B63" w:rsidRDefault="00886B63" w:rsidP="00886B63">
      <w:pPr>
        <w:shd w:val="clear" w:color="auto" w:fill="FFFFFF"/>
        <w:jc w:val="center"/>
        <w:rPr>
          <w:sz w:val="26"/>
          <w:szCs w:val="26"/>
        </w:rPr>
      </w:pPr>
    </w:p>
    <w:p w:rsidR="00886B63" w:rsidRPr="00886B63" w:rsidRDefault="00886B63" w:rsidP="00886B63">
      <w:pPr>
        <w:jc w:val="center"/>
        <w:rPr>
          <w:b/>
          <w:sz w:val="26"/>
          <w:szCs w:val="26"/>
        </w:rPr>
      </w:pPr>
    </w:p>
    <w:p w:rsidR="00886B63" w:rsidRPr="00886B63" w:rsidRDefault="00886B63" w:rsidP="00886B63">
      <w:pPr>
        <w:jc w:val="center"/>
        <w:rPr>
          <w:b/>
          <w:sz w:val="26"/>
          <w:szCs w:val="26"/>
        </w:rPr>
      </w:pPr>
      <w:r w:rsidRPr="00886B63">
        <w:rPr>
          <w:b/>
          <w:sz w:val="26"/>
          <w:szCs w:val="26"/>
        </w:rPr>
        <w:t xml:space="preserve">О внесении изменений в Положение об оплате труда муниципальных служащих Администрации Сельского поселения «Великовисочный сельсовет» </w:t>
      </w:r>
    </w:p>
    <w:p w:rsidR="00886B63" w:rsidRPr="00886B63" w:rsidRDefault="00886B63" w:rsidP="00886B63">
      <w:pPr>
        <w:jc w:val="center"/>
        <w:rPr>
          <w:b/>
          <w:sz w:val="26"/>
          <w:szCs w:val="26"/>
        </w:rPr>
      </w:pPr>
      <w:r w:rsidRPr="00886B63">
        <w:rPr>
          <w:b/>
          <w:sz w:val="26"/>
          <w:szCs w:val="26"/>
        </w:rPr>
        <w:t>Ненецкого автономного округа</w:t>
      </w:r>
    </w:p>
    <w:p w:rsidR="00886B63" w:rsidRPr="00886B63" w:rsidRDefault="00886B63" w:rsidP="00886B63">
      <w:pPr>
        <w:jc w:val="center"/>
        <w:rPr>
          <w:b/>
          <w:sz w:val="26"/>
          <w:szCs w:val="26"/>
        </w:rPr>
      </w:pPr>
    </w:p>
    <w:p w:rsidR="00886B63" w:rsidRPr="00886B63" w:rsidRDefault="00886B63" w:rsidP="00886B63">
      <w:pPr>
        <w:pStyle w:val="ConsPlusNormal"/>
        <w:widowControl/>
        <w:ind w:firstLine="567"/>
        <w:jc w:val="both"/>
        <w:rPr>
          <w:rFonts w:ascii="Times New Roman" w:hAnsi="Times New Roman" w:cs="Times New Roman"/>
          <w:sz w:val="26"/>
          <w:szCs w:val="26"/>
        </w:rPr>
      </w:pPr>
      <w:r w:rsidRPr="00886B63">
        <w:rPr>
          <w:rFonts w:ascii="Times New Roman" w:hAnsi="Times New Roman" w:cs="Times New Roman"/>
          <w:bCs/>
          <w:sz w:val="26"/>
          <w:szCs w:val="26"/>
        </w:rPr>
        <w:t xml:space="preserve">В соответствии со статьей 12 закона Ненецкого автономного округа от 22.12.2022 № 372-ОЗ «Об окружном бюджете на 2023 год и на плановый период 2024 и 2025 годов», частью 5 статьи 10 Закона Ненецкого автономного округа от 24.10.2007 N 140-ОЗ «О муниципальной службе в Ненецком автономном округе», </w:t>
      </w:r>
      <w:r w:rsidRPr="00886B63">
        <w:rPr>
          <w:rFonts w:ascii="Times New Roman" w:hAnsi="Times New Roman" w:cs="Times New Roman"/>
          <w:sz w:val="26"/>
          <w:szCs w:val="26"/>
        </w:rPr>
        <w:t xml:space="preserve">Уставом Сельского поселения «Великовисочный сельсовет» Заполярного района Ненецкого автономного округа,, решением Совета депутатов Сельского поселения «Великовисочный сельсовет» ЗР НАО от 30.03.2023 № 22 «Об индексации (пересчете) размеров окладов, должностных окладов, ставок заработной платы работников, не относящихся к должностям муниципальной службы, муниципальных служащих Администрации Сельского поселения «Великовисочный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«Великовисочный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w:t>
      </w:r>
      <w:r w:rsidRPr="00886B63">
        <w:rPr>
          <w:rFonts w:ascii="Times New Roman" w:hAnsi="Times New Roman" w:cs="Times New Roman"/>
          <w:bCs/>
          <w:sz w:val="26"/>
          <w:szCs w:val="26"/>
        </w:rPr>
        <w:t>Совет депутатов Сельского поселения «Великовисочный сельсовет» Заполярного района Ненецкого автономного округа РЕШИЛ:</w:t>
      </w:r>
    </w:p>
    <w:p w:rsidR="00886B63" w:rsidRPr="00886B63" w:rsidRDefault="00886B63" w:rsidP="00886B63">
      <w:pPr>
        <w:pStyle w:val="ConsPlusNormal"/>
        <w:widowControl/>
        <w:ind w:firstLine="540"/>
        <w:jc w:val="both"/>
        <w:rPr>
          <w:rFonts w:ascii="Times New Roman" w:hAnsi="Times New Roman" w:cs="Times New Roman"/>
          <w:sz w:val="26"/>
          <w:szCs w:val="26"/>
        </w:rPr>
      </w:pPr>
    </w:p>
    <w:p w:rsidR="00886B63" w:rsidRPr="00886B63" w:rsidRDefault="00886B63" w:rsidP="00886B63">
      <w:pPr>
        <w:pStyle w:val="ConsPlusNormal"/>
        <w:widowControl/>
        <w:ind w:firstLine="540"/>
        <w:jc w:val="both"/>
        <w:rPr>
          <w:rFonts w:ascii="Times New Roman" w:hAnsi="Times New Roman" w:cs="Times New Roman"/>
          <w:sz w:val="26"/>
          <w:szCs w:val="26"/>
        </w:rPr>
      </w:pPr>
      <w:r w:rsidRPr="00886B63">
        <w:rPr>
          <w:rFonts w:ascii="Times New Roman" w:hAnsi="Times New Roman" w:cs="Times New Roman"/>
          <w:sz w:val="26"/>
          <w:szCs w:val="26"/>
        </w:rPr>
        <w:t>1. Внести прилагаемые изменения в Положение об оплате труда муниципальных служащих Администрации Сельского поселения «Великовисочный сельсовет» Заполярного района Ненецкого автономного округа, утвержденное решением Совета депутатов Сельского поселения «Великовисочный сельсовет» ЗР НАО от 28.12.2021 № 181, согласно Приложения к настоящему решению.</w:t>
      </w:r>
    </w:p>
    <w:p w:rsidR="00886B63" w:rsidRPr="00886B63" w:rsidRDefault="00886B63" w:rsidP="00886B63">
      <w:pPr>
        <w:pStyle w:val="ConsPlusNormal"/>
        <w:widowControl/>
        <w:jc w:val="both"/>
        <w:rPr>
          <w:rFonts w:ascii="Times New Roman" w:hAnsi="Times New Roman" w:cs="Times New Roman"/>
          <w:color w:val="FF0000"/>
          <w:sz w:val="26"/>
          <w:szCs w:val="26"/>
        </w:rPr>
      </w:pPr>
    </w:p>
    <w:p w:rsidR="00886B63" w:rsidRPr="00886B63" w:rsidRDefault="00886B63" w:rsidP="00886B63">
      <w:pPr>
        <w:pStyle w:val="ConsPlusNormal"/>
        <w:widowControl/>
        <w:ind w:firstLine="567"/>
        <w:jc w:val="both"/>
        <w:rPr>
          <w:rFonts w:ascii="Times New Roman" w:hAnsi="Times New Roman" w:cs="Times New Roman"/>
          <w:sz w:val="26"/>
          <w:szCs w:val="26"/>
        </w:rPr>
      </w:pPr>
      <w:r w:rsidRPr="00886B63">
        <w:rPr>
          <w:rFonts w:ascii="Times New Roman" w:hAnsi="Times New Roman" w:cs="Times New Roman"/>
          <w:sz w:val="26"/>
          <w:szCs w:val="26"/>
        </w:rPr>
        <w:t>2. </w:t>
      </w:r>
      <w:r w:rsidRPr="00886B63">
        <w:rPr>
          <w:rFonts w:ascii="Times New Roman" w:hAnsi="Times New Roman" w:cs="Times New Roman"/>
          <w:bCs/>
          <w:sz w:val="26"/>
          <w:szCs w:val="26"/>
        </w:rPr>
        <w:t xml:space="preserve">Настоящее решение вступает в силу с 1 июля 2023 года, и подлежит официальному опубликованию </w:t>
      </w:r>
      <w:r w:rsidRPr="00886B63">
        <w:rPr>
          <w:rFonts w:ascii="Times New Roman" w:hAnsi="Times New Roman" w:cs="Times New Roman"/>
          <w:sz w:val="26"/>
          <w:szCs w:val="26"/>
        </w:rPr>
        <w:t>(обнародованию).</w:t>
      </w:r>
    </w:p>
    <w:p w:rsidR="00886B63" w:rsidRPr="00886B63" w:rsidRDefault="00886B63" w:rsidP="00886B63">
      <w:pPr>
        <w:pStyle w:val="ConsPlusNormal"/>
        <w:widowControl/>
        <w:ind w:firstLine="0"/>
        <w:jc w:val="both"/>
        <w:rPr>
          <w:rFonts w:ascii="Times New Roman" w:hAnsi="Times New Roman" w:cs="Times New Roman"/>
          <w:sz w:val="26"/>
          <w:szCs w:val="26"/>
        </w:rPr>
      </w:pPr>
    </w:p>
    <w:p w:rsidR="00886B63" w:rsidRPr="00886B63" w:rsidRDefault="00886B63" w:rsidP="00886B63">
      <w:pPr>
        <w:pStyle w:val="ConsPlusNonformat"/>
        <w:widowControl/>
        <w:jc w:val="both"/>
        <w:rPr>
          <w:rFonts w:ascii="Times New Roman" w:hAnsi="Times New Roman" w:cs="Times New Roman"/>
          <w:sz w:val="26"/>
          <w:szCs w:val="26"/>
        </w:rPr>
      </w:pPr>
    </w:p>
    <w:p w:rsidR="00886B63" w:rsidRPr="00886B63" w:rsidRDefault="00886B63" w:rsidP="00886B63">
      <w:pPr>
        <w:jc w:val="both"/>
        <w:rPr>
          <w:sz w:val="26"/>
          <w:szCs w:val="26"/>
        </w:rPr>
      </w:pPr>
      <w:r w:rsidRPr="00886B63">
        <w:rPr>
          <w:sz w:val="26"/>
          <w:szCs w:val="26"/>
        </w:rPr>
        <w:t>Глава Сельского поселения</w:t>
      </w:r>
    </w:p>
    <w:p w:rsidR="00886B63" w:rsidRPr="00886B63" w:rsidRDefault="00886B63" w:rsidP="00886B63">
      <w:pPr>
        <w:jc w:val="both"/>
        <w:rPr>
          <w:sz w:val="26"/>
          <w:szCs w:val="26"/>
        </w:rPr>
      </w:pPr>
      <w:r w:rsidRPr="00886B63">
        <w:rPr>
          <w:sz w:val="26"/>
          <w:szCs w:val="26"/>
        </w:rPr>
        <w:lastRenderedPageBreak/>
        <w:t>«Великовисочный сельсовет» ЗР НАО                                             Н.П. Бараков</w:t>
      </w:r>
    </w:p>
    <w:p w:rsidR="00886B63" w:rsidRDefault="00886B63" w:rsidP="00886B63">
      <w:pPr>
        <w:pStyle w:val="ConsPlusNormal"/>
        <w:widowControl/>
        <w:ind w:firstLine="540"/>
        <w:jc w:val="right"/>
        <w:rPr>
          <w:rFonts w:ascii="Times New Roman" w:hAnsi="Times New Roman" w:cs="Times New Roman"/>
          <w:sz w:val="24"/>
          <w:szCs w:val="24"/>
        </w:rPr>
      </w:pPr>
    </w:p>
    <w:p w:rsidR="00886B63" w:rsidRPr="00DC0458" w:rsidRDefault="00886B63" w:rsidP="00886B63">
      <w:pPr>
        <w:pStyle w:val="a6"/>
        <w:jc w:val="right"/>
        <w:rPr>
          <w:rFonts w:ascii="Times New Roman" w:hAnsi="Times New Roman"/>
          <w:sz w:val="20"/>
          <w:szCs w:val="28"/>
        </w:rPr>
      </w:pPr>
      <w:r w:rsidRPr="00DC0458">
        <w:rPr>
          <w:rFonts w:ascii="Times New Roman" w:hAnsi="Times New Roman"/>
          <w:sz w:val="20"/>
          <w:szCs w:val="28"/>
        </w:rPr>
        <w:t xml:space="preserve">Приложение </w:t>
      </w:r>
    </w:p>
    <w:p w:rsidR="00886B63" w:rsidRPr="00DC0458" w:rsidRDefault="00886B63" w:rsidP="00886B63">
      <w:pPr>
        <w:pStyle w:val="a6"/>
        <w:jc w:val="right"/>
        <w:rPr>
          <w:rFonts w:ascii="Times New Roman" w:hAnsi="Times New Roman"/>
          <w:sz w:val="20"/>
          <w:szCs w:val="28"/>
        </w:rPr>
      </w:pPr>
      <w:r w:rsidRPr="00DC0458">
        <w:rPr>
          <w:rFonts w:ascii="Times New Roman" w:hAnsi="Times New Roman"/>
          <w:sz w:val="20"/>
          <w:szCs w:val="28"/>
        </w:rPr>
        <w:t xml:space="preserve">к решению Совета депутатов </w:t>
      </w:r>
    </w:p>
    <w:p w:rsidR="00886B63" w:rsidRPr="00DC0458" w:rsidRDefault="00886B63" w:rsidP="00886B63">
      <w:pPr>
        <w:pStyle w:val="a6"/>
        <w:jc w:val="right"/>
        <w:rPr>
          <w:rFonts w:ascii="Times New Roman" w:hAnsi="Times New Roman"/>
          <w:sz w:val="20"/>
          <w:szCs w:val="28"/>
        </w:rPr>
      </w:pPr>
      <w:r w:rsidRPr="00DC0458">
        <w:rPr>
          <w:rFonts w:ascii="Times New Roman" w:hAnsi="Times New Roman"/>
          <w:sz w:val="20"/>
          <w:szCs w:val="28"/>
        </w:rPr>
        <w:t>Сельского поселения</w:t>
      </w:r>
    </w:p>
    <w:p w:rsidR="00886B63" w:rsidRPr="00DC0458" w:rsidRDefault="00886B63" w:rsidP="00886B63">
      <w:pPr>
        <w:pStyle w:val="a6"/>
        <w:jc w:val="right"/>
        <w:rPr>
          <w:rFonts w:ascii="Times New Roman" w:hAnsi="Times New Roman"/>
          <w:sz w:val="20"/>
          <w:szCs w:val="28"/>
        </w:rPr>
      </w:pPr>
      <w:r w:rsidRPr="00DC0458">
        <w:rPr>
          <w:rFonts w:ascii="Times New Roman" w:hAnsi="Times New Roman"/>
          <w:sz w:val="20"/>
          <w:szCs w:val="28"/>
        </w:rPr>
        <w:t xml:space="preserve"> «Великовисочный сельсовет» ЗР НАО</w:t>
      </w:r>
    </w:p>
    <w:p w:rsidR="00886B63" w:rsidRPr="00DC0458" w:rsidRDefault="00886B63" w:rsidP="00886B63">
      <w:pPr>
        <w:pStyle w:val="a6"/>
        <w:jc w:val="right"/>
        <w:rPr>
          <w:rFonts w:ascii="Times New Roman" w:hAnsi="Times New Roman"/>
          <w:sz w:val="20"/>
          <w:szCs w:val="28"/>
        </w:rPr>
      </w:pPr>
      <w:r w:rsidRPr="00DC0458">
        <w:rPr>
          <w:rFonts w:ascii="Times New Roman" w:hAnsi="Times New Roman"/>
          <w:sz w:val="20"/>
          <w:szCs w:val="28"/>
        </w:rPr>
        <w:t xml:space="preserve">от 23.06.2023 № 36 </w:t>
      </w:r>
    </w:p>
    <w:p w:rsidR="00886B63" w:rsidRPr="00DC0458" w:rsidRDefault="00886B63" w:rsidP="00886B63">
      <w:pPr>
        <w:pStyle w:val="a6"/>
        <w:jc w:val="right"/>
        <w:rPr>
          <w:rFonts w:ascii="Times New Roman" w:hAnsi="Times New Roman"/>
          <w:sz w:val="24"/>
          <w:szCs w:val="28"/>
        </w:rPr>
      </w:pPr>
    </w:p>
    <w:p w:rsidR="00886B63" w:rsidRPr="004E7189" w:rsidRDefault="00886B63" w:rsidP="00886B63">
      <w:pPr>
        <w:pStyle w:val="ConsPlusNormal"/>
        <w:widowControl/>
        <w:ind w:firstLine="540"/>
        <w:jc w:val="both"/>
        <w:rPr>
          <w:rFonts w:ascii="Times New Roman" w:hAnsi="Times New Roman" w:cs="Times New Roman"/>
          <w:sz w:val="28"/>
          <w:szCs w:val="28"/>
        </w:rPr>
      </w:pPr>
    </w:p>
    <w:p w:rsidR="00886B63" w:rsidRPr="004E7189" w:rsidRDefault="00886B63" w:rsidP="00886B63">
      <w:pPr>
        <w:pStyle w:val="a6"/>
        <w:jc w:val="center"/>
        <w:rPr>
          <w:rFonts w:ascii="Times New Roman" w:hAnsi="Times New Roman"/>
          <w:b/>
          <w:sz w:val="28"/>
          <w:szCs w:val="28"/>
        </w:rPr>
      </w:pPr>
      <w:r w:rsidRPr="004E7189">
        <w:rPr>
          <w:rFonts w:ascii="Times New Roman" w:hAnsi="Times New Roman"/>
          <w:b/>
          <w:sz w:val="28"/>
          <w:szCs w:val="28"/>
        </w:rPr>
        <w:t>Изменения</w:t>
      </w:r>
    </w:p>
    <w:p w:rsidR="00886B63" w:rsidRPr="00B8473F" w:rsidRDefault="00886B63" w:rsidP="00886B63">
      <w:pPr>
        <w:pStyle w:val="a6"/>
        <w:jc w:val="center"/>
        <w:rPr>
          <w:rFonts w:ascii="Times New Roman" w:hAnsi="Times New Roman"/>
          <w:b/>
          <w:sz w:val="28"/>
          <w:szCs w:val="28"/>
        </w:rPr>
      </w:pPr>
      <w:r w:rsidRPr="004E7189">
        <w:rPr>
          <w:rFonts w:ascii="Times New Roman" w:hAnsi="Times New Roman"/>
          <w:b/>
          <w:sz w:val="28"/>
          <w:szCs w:val="28"/>
        </w:rPr>
        <w:t xml:space="preserve">в Положение об оплате труда муниципальных служащих </w:t>
      </w:r>
      <w:r w:rsidRPr="00B8473F">
        <w:rPr>
          <w:rFonts w:ascii="Times New Roman" w:hAnsi="Times New Roman"/>
          <w:b/>
          <w:sz w:val="28"/>
          <w:szCs w:val="28"/>
        </w:rPr>
        <w:t>Администрации Сельского поселения «Великовисочный сельсовет» Заполярного района Ненецкого автономного округа</w:t>
      </w:r>
    </w:p>
    <w:p w:rsidR="00886B63" w:rsidRPr="004E7189" w:rsidRDefault="00886B63" w:rsidP="00886B63">
      <w:pPr>
        <w:pStyle w:val="a6"/>
        <w:jc w:val="center"/>
        <w:rPr>
          <w:rFonts w:ascii="Times New Roman" w:hAnsi="Times New Roman"/>
          <w:sz w:val="28"/>
          <w:szCs w:val="28"/>
        </w:rPr>
      </w:pPr>
    </w:p>
    <w:p w:rsidR="00886B63" w:rsidRPr="004E7189" w:rsidRDefault="00886B63" w:rsidP="00886B63">
      <w:pPr>
        <w:jc w:val="center"/>
        <w:rPr>
          <w:b/>
          <w:sz w:val="28"/>
          <w:szCs w:val="28"/>
        </w:rPr>
      </w:pPr>
    </w:p>
    <w:p w:rsidR="00886B63" w:rsidRPr="004E7189" w:rsidRDefault="00886B63" w:rsidP="00886B63">
      <w:pPr>
        <w:autoSpaceDE w:val="0"/>
        <w:autoSpaceDN w:val="0"/>
        <w:adjustRightInd w:val="0"/>
        <w:ind w:firstLine="708"/>
        <w:jc w:val="both"/>
        <w:outlineLvl w:val="0"/>
        <w:rPr>
          <w:sz w:val="28"/>
          <w:szCs w:val="28"/>
        </w:rPr>
      </w:pPr>
      <w:r w:rsidRPr="004E7189">
        <w:rPr>
          <w:sz w:val="28"/>
          <w:szCs w:val="28"/>
        </w:rPr>
        <w:t xml:space="preserve">Приложение к Положению об оплате труда муниципальных служащих </w:t>
      </w:r>
      <w:r w:rsidRPr="00B8473F">
        <w:rPr>
          <w:sz w:val="28"/>
          <w:szCs w:val="28"/>
        </w:rPr>
        <w:t>Администрации Сельского поселения «Великовисочный сельсовет» Заполярного района Ненецкого автономного округа</w:t>
      </w:r>
      <w:r w:rsidRPr="004E7189">
        <w:rPr>
          <w:sz w:val="28"/>
          <w:szCs w:val="28"/>
        </w:rPr>
        <w:t xml:space="preserve"> изложить в следующей редакции:</w:t>
      </w:r>
    </w:p>
    <w:p w:rsidR="00886B63" w:rsidRDefault="00886B63" w:rsidP="00886B63">
      <w:pPr>
        <w:autoSpaceDE w:val="0"/>
        <w:autoSpaceDN w:val="0"/>
        <w:adjustRightInd w:val="0"/>
        <w:jc w:val="right"/>
      </w:pPr>
    </w:p>
    <w:p w:rsidR="00886B63" w:rsidRDefault="00886B63" w:rsidP="00886B63">
      <w:pPr>
        <w:autoSpaceDE w:val="0"/>
        <w:autoSpaceDN w:val="0"/>
        <w:adjustRightInd w:val="0"/>
        <w:jc w:val="right"/>
      </w:pPr>
    </w:p>
    <w:p w:rsidR="00886B63" w:rsidRDefault="00886B63" w:rsidP="00886B63">
      <w:pPr>
        <w:autoSpaceDE w:val="0"/>
        <w:autoSpaceDN w:val="0"/>
        <w:adjustRightInd w:val="0"/>
        <w:jc w:val="right"/>
      </w:pPr>
    </w:p>
    <w:p w:rsidR="00886B63" w:rsidRPr="00DC0458" w:rsidRDefault="00886B63" w:rsidP="00886B63">
      <w:pPr>
        <w:autoSpaceDE w:val="0"/>
        <w:autoSpaceDN w:val="0"/>
        <w:adjustRightInd w:val="0"/>
        <w:jc w:val="right"/>
        <w:outlineLvl w:val="0"/>
        <w:rPr>
          <w:sz w:val="22"/>
          <w:szCs w:val="28"/>
        </w:rPr>
      </w:pPr>
      <w:r w:rsidRPr="00DC0458">
        <w:rPr>
          <w:sz w:val="22"/>
          <w:szCs w:val="28"/>
        </w:rPr>
        <w:t>Приложение</w:t>
      </w:r>
    </w:p>
    <w:p w:rsidR="00886B63" w:rsidRPr="00DC0458" w:rsidRDefault="00886B63" w:rsidP="00886B63">
      <w:pPr>
        <w:autoSpaceDE w:val="0"/>
        <w:autoSpaceDN w:val="0"/>
        <w:adjustRightInd w:val="0"/>
        <w:jc w:val="right"/>
        <w:rPr>
          <w:sz w:val="22"/>
          <w:szCs w:val="28"/>
        </w:rPr>
      </w:pPr>
      <w:r w:rsidRPr="00DC0458">
        <w:rPr>
          <w:sz w:val="22"/>
          <w:szCs w:val="28"/>
        </w:rPr>
        <w:t>к Положению</w:t>
      </w:r>
    </w:p>
    <w:p w:rsidR="00886B63" w:rsidRPr="00DC0458" w:rsidRDefault="00886B63" w:rsidP="00886B63">
      <w:pPr>
        <w:autoSpaceDE w:val="0"/>
        <w:autoSpaceDN w:val="0"/>
        <w:adjustRightInd w:val="0"/>
        <w:jc w:val="right"/>
        <w:rPr>
          <w:sz w:val="22"/>
          <w:szCs w:val="28"/>
        </w:rPr>
      </w:pPr>
      <w:r w:rsidRPr="00DC0458">
        <w:rPr>
          <w:sz w:val="22"/>
          <w:szCs w:val="28"/>
        </w:rPr>
        <w:t xml:space="preserve">об оплате труда муниципальных служащих </w:t>
      </w:r>
    </w:p>
    <w:p w:rsidR="00886B63" w:rsidRPr="00DC0458" w:rsidRDefault="00886B63" w:rsidP="00886B63">
      <w:pPr>
        <w:autoSpaceDE w:val="0"/>
        <w:autoSpaceDN w:val="0"/>
        <w:adjustRightInd w:val="0"/>
        <w:jc w:val="right"/>
        <w:rPr>
          <w:sz w:val="22"/>
          <w:szCs w:val="28"/>
        </w:rPr>
      </w:pPr>
      <w:r w:rsidRPr="00DC0458">
        <w:rPr>
          <w:sz w:val="22"/>
          <w:szCs w:val="28"/>
        </w:rPr>
        <w:t>Администрации Сельского поселения</w:t>
      </w:r>
    </w:p>
    <w:p w:rsidR="00886B63" w:rsidRPr="00DC0458" w:rsidRDefault="00886B63" w:rsidP="00886B63">
      <w:pPr>
        <w:autoSpaceDE w:val="0"/>
        <w:autoSpaceDN w:val="0"/>
        <w:adjustRightInd w:val="0"/>
        <w:jc w:val="right"/>
        <w:rPr>
          <w:sz w:val="22"/>
          <w:szCs w:val="28"/>
        </w:rPr>
      </w:pPr>
      <w:r w:rsidRPr="00DC0458">
        <w:rPr>
          <w:sz w:val="22"/>
          <w:szCs w:val="28"/>
        </w:rPr>
        <w:t>«Великовисочный сельсовет» Заполярного района</w:t>
      </w:r>
    </w:p>
    <w:p w:rsidR="00886B63" w:rsidRPr="00DC0458" w:rsidRDefault="00886B63" w:rsidP="00886B63">
      <w:pPr>
        <w:autoSpaceDE w:val="0"/>
        <w:autoSpaceDN w:val="0"/>
        <w:adjustRightInd w:val="0"/>
        <w:jc w:val="right"/>
        <w:rPr>
          <w:sz w:val="22"/>
          <w:szCs w:val="28"/>
        </w:rPr>
      </w:pPr>
      <w:r w:rsidRPr="00DC0458">
        <w:rPr>
          <w:sz w:val="22"/>
          <w:szCs w:val="28"/>
        </w:rPr>
        <w:t>Ненецкого автономного округа</w:t>
      </w:r>
    </w:p>
    <w:p w:rsidR="00886B63" w:rsidRPr="00B8473F" w:rsidRDefault="00886B63" w:rsidP="00886B63">
      <w:pPr>
        <w:jc w:val="center"/>
        <w:rPr>
          <w:rFonts w:eastAsia="Calibri"/>
          <w:sz w:val="28"/>
          <w:szCs w:val="28"/>
          <w:lang w:eastAsia="en-US"/>
        </w:rPr>
      </w:pPr>
    </w:p>
    <w:p w:rsidR="00886B63" w:rsidRPr="00250806" w:rsidRDefault="00886B63" w:rsidP="00886B63">
      <w:pPr>
        <w:jc w:val="center"/>
        <w:rPr>
          <w:rFonts w:eastAsia="Calibri"/>
          <w:sz w:val="28"/>
          <w:szCs w:val="28"/>
          <w:lang w:eastAsia="en-US"/>
        </w:rPr>
      </w:pPr>
      <w:r w:rsidRPr="00250806">
        <w:rPr>
          <w:rFonts w:eastAsia="Calibri"/>
          <w:sz w:val="28"/>
          <w:szCs w:val="28"/>
          <w:lang w:eastAsia="en-US"/>
        </w:rPr>
        <w:t>Размеры</w:t>
      </w:r>
    </w:p>
    <w:p w:rsidR="00886B63" w:rsidRPr="00250806" w:rsidRDefault="00886B63" w:rsidP="00886B63">
      <w:pPr>
        <w:jc w:val="center"/>
        <w:rPr>
          <w:rFonts w:eastAsia="Calibri"/>
          <w:sz w:val="28"/>
          <w:szCs w:val="28"/>
          <w:lang w:eastAsia="en-US"/>
        </w:rPr>
      </w:pPr>
      <w:r w:rsidRPr="00250806">
        <w:rPr>
          <w:rFonts w:eastAsia="Calibri"/>
          <w:sz w:val="28"/>
          <w:szCs w:val="28"/>
          <w:lang w:eastAsia="en-US"/>
        </w:rPr>
        <w:t>должностных окладов и ежемесячного денежного поощрения</w:t>
      </w:r>
    </w:p>
    <w:p w:rsidR="00886B63" w:rsidRPr="00250806" w:rsidRDefault="00886B63" w:rsidP="00886B63">
      <w:pPr>
        <w:jc w:val="center"/>
        <w:rPr>
          <w:rFonts w:eastAsia="Calibri"/>
          <w:sz w:val="28"/>
          <w:szCs w:val="28"/>
          <w:lang w:eastAsia="en-US"/>
        </w:rPr>
      </w:pPr>
      <w:r w:rsidRPr="00250806">
        <w:rPr>
          <w:rFonts w:eastAsia="Calibri"/>
          <w:sz w:val="28"/>
          <w:szCs w:val="28"/>
          <w:lang w:eastAsia="en-US"/>
        </w:rPr>
        <w:t>муниципальных служащих Администрации</w:t>
      </w:r>
    </w:p>
    <w:p w:rsidR="00886B63" w:rsidRDefault="00886B63" w:rsidP="00886B63">
      <w:pPr>
        <w:jc w:val="center"/>
        <w:rPr>
          <w:rFonts w:eastAsia="Calibri"/>
          <w:sz w:val="28"/>
          <w:szCs w:val="28"/>
          <w:lang w:eastAsia="en-US"/>
        </w:rPr>
      </w:pPr>
      <w:r>
        <w:rPr>
          <w:rFonts w:eastAsia="Calibri"/>
          <w:sz w:val="28"/>
          <w:szCs w:val="28"/>
          <w:lang w:eastAsia="en-US"/>
        </w:rPr>
        <w:t>Сельского поселения</w:t>
      </w:r>
      <w:r w:rsidRPr="00250806">
        <w:rPr>
          <w:rFonts w:eastAsia="Calibri"/>
          <w:sz w:val="28"/>
          <w:szCs w:val="28"/>
          <w:lang w:eastAsia="en-US"/>
        </w:rPr>
        <w:t xml:space="preserve"> «Великовисочный сельсовет» </w:t>
      </w:r>
    </w:p>
    <w:p w:rsidR="00886B63" w:rsidRPr="00250806" w:rsidRDefault="00886B63" w:rsidP="00886B63">
      <w:pPr>
        <w:jc w:val="center"/>
        <w:rPr>
          <w:rFonts w:eastAsia="Calibri"/>
          <w:sz w:val="28"/>
          <w:szCs w:val="28"/>
          <w:lang w:eastAsia="en-US"/>
        </w:rPr>
      </w:pPr>
      <w:r>
        <w:rPr>
          <w:rFonts w:eastAsia="Calibri"/>
          <w:sz w:val="28"/>
          <w:szCs w:val="28"/>
          <w:lang w:eastAsia="en-US"/>
        </w:rPr>
        <w:t xml:space="preserve">Заполярного района </w:t>
      </w:r>
      <w:r w:rsidRPr="00250806">
        <w:rPr>
          <w:rFonts w:eastAsia="Calibri"/>
          <w:sz w:val="28"/>
          <w:szCs w:val="28"/>
          <w:lang w:eastAsia="en-US"/>
        </w:rPr>
        <w:t>Ненецкого автономного округа</w:t>
      </w:r>
    </w:p>
    <w:p w:rsidR="00886B63" w:rsidRPr="00250806" w:rsidRDefault="00886B63" w:rsidP="00886B63">
      <w:pPr>
        <w:rPr>
          <w:rFonts w:eastAsia="Calibri"/>
          <w:sz w:val="28"/>
          <w:szCs w:val="28"/>
          <w:lang w:eastAsia="en-US"/>
        </w:rPr>
      </w:pPr>
    </w:p>
    <w:tbl>
      <w:tblPr>
        <w:tblW w:w="9430" w:type="dxa"/>
        <w:jc w:val="center"/>
        <w:tblLayout w:type="fixed"/>
        <w:tblCellMar>
          <w:left w:w="70" w:type="dxa"/>
          <w:right w:w="70" w:type="dxa"/>
        </w:tblCellMar>
        <w:tblLook w:val="0000" w:firstRow="0" w:lastRow="0" w:firstColumn="0" w:lastColumn="0" w:noHBand="0" w:noVBand="0"/>
      </w:tblPr>
      <w:tblGrid>
        <w:gridCol w:w="5245"/>
        <w:gridCol w:w="45"/>
        <w:gridCol w:w="2340"/>
        <w:gridCol w:w="45"/>
        <w:gridCol w:w="1755"/>
      </w:tblGrid>
      <w:tr w:rsidR="00886B63" w:rsidRPr="00250806" w:rsidTr="00C55900">
        <w:trPr>
          <w:trHeight w:val="720"/>
          <w:jc w:val="center"/>
        </w:trPr>
        <w:tc>
          <w:tcPr>
            <w:tcW w:w="5245" w:type="dxa"/>
            <w:tcBorders>
              <w:top w:val="single" w:sz="6"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p>
          <w:p w:rsidR="00886B63" w:rsidRPr="00250806" w:rsidRDefault="00886B63" w:rsidP="00C55900">
            <w:pPr>
              <w:jc w:val="center"/>
              <w:rPr>
                <w:rFonts w:eastAsia="Calibri"/>
                <w:sz w:val="28"/>
                <w:szCs w:val="28"/>
                <w:lang w:eastAsia="en-US"/>
              </w:rPr>
            </w:pPr>
            <w:r w:rsidRPr="00250806">
              <w:rPr>
                <w:rFonts w:eastAsia="Calibri"/>
                <w:sz w:val="28"/>
                <w:szCs w:val="28"/>
                <w:lang w:eastAsia="en-US"/>
              </w:rPr>
              <w:t>Наименование должности</w:t>
            </w:r>
          </w:p>
          <w:p w:rsidR="00886B63" w:rsidRPr="00250806" w:rsidRDefault="00886B63" w:rsidP="00C55900">
            <w:pPr>
              <w:jc w:val="center"/>
              <w:rPr>
                <w:rFonts w:eastAsia="Calibri"/>
                <w:sz w:val="28"/>
                <w:szCs w:val="28"/>
                <w:lang w:eastAsia="en-US"/>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Должностной оклад</w:t>
            </w:r>
            <w:r w:rsidRPr="00250806">
              <w:rPr>
                <w:rFonts w:eastAsia="Calibri"/>
                <w:sz w:val="28"/>
                <w:szCs w:val="28"/>
                <w:lang w:eastAsia="en-US"/>
              </w:rPr>
              <w:br/>
              <w:t>(рублей в месяц)</w:t>
            </w:r>
          </w:p>
        </w:tc>
        <w:tc>
          <w:tcPr>
            <w:tcW w:w="1755" w:type="dxa"/>
            <w:tcBorders>
              <w:top w:val="single" w:sz="6"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 xml:space="preserve">Ежемесячное </w:t>
            </w:r>
            <w:r w:rsidRPr="00250806">
              <w:rPr>
                <w:rFonts w:eastAsia="Calibri"/>
                <w:sz w:val="28"/>
                <w:szCs w:val="28"/>
                <w:lang w:eastAsia="en-US"/>
              </w:rPr>
              <w:br/>
              <w:t xml:space="preserve">денежное  </w:t>
            </w:r>
            <w:r w:rsidRPr="00250806">
              <w:rPr>
                <w:rFonts w:eastAsia="Calibri"/>
                <w:sz w:val="28"/>
                <w:szCs w:val="28"/>
                <w:lang w:eastAsia="en-US"/>
              </w:rPr>
              <w:br/>
              <w:t xml:space="preserve">поощрение  </w:t>
            </w:r>
            <w:r w:rsidRPr="00250806">
              <w:rPr>
                <w:rFonts w:eastAsia="Calibri"/>
                <w:sz w:val="28"/>
                <w:szCs w:val="28"/>
                <w:lang w:eastAsia="en-US"/>
              </w:rPr>
              <w:br/>
              <w:t>(должностных</w:t>
            </w:r>
            <w:r w:rsidRPr="00250806">
              <w:rPr>
                <w:rFonts w:eastAsia="Calibri"/>
                <w:sz w:val="28"/>
                <w:szCs w:val="28"/>
                <w:lang w:eastAsia="en-US"/>
              </w:rPr>
              <w:br/>
              <w:t>окладов)</w:t>
            </w:r>
          </w:p>
        </w:tc>
      </w:tr>
      <w:tr w:rsidR="00886B63" w:rsidRPr="00250806" w:rsidTr="00C55900">
        <w:trPr>
          <w:trHeight w:val="240"/>
          <w:jc w:val="center"/>
        </w:trPr>
        <w:tc>
          <w:tcPr>
            <w:tcW w:w="9430" w:type="dxa"/>
            <w:gridSpan w:val="5"/>
            <w:tcBorders>
              <w:top w:val="single" w:sz="6"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p>
          <w:p w:rsidR="00886B63" w:rsidRPr="00250806" w:rsidRDefault="00886B63" w:rsidP="00C55900">
            <w:pPr>
              <w:jc w:val="center"/>
              <w:rPr>
                <w:rFonts w:eastAsia="Calibri"/>
                <w:sz w:val="28"/>
                <w:szCs w:val="28"/>
                <w:lang w:eastAsia="en-US"/>
              </w:rPr>
            </w:pPr>
            <w:r w:rsidRPr="00250806">
              <w:rPr>
                <w:rFonts w:eastAsia="Calibri"/>
                <w:sz w:val="28"/>
                <w:szCs w:val="28"/>
                <w:lang w:eastAsia="en-US"/>
              </w:rPr>
              <w:t>Главная группа должностей</w:t>
            </w:r>
          </w:p>
          <w:p w:rsidR="00886B63" w:rsidRPr="00250806" w:rsidRDefault="00886B63" w:rsidP="00C55900">
            <w:pPr>
              <w:jc w:val="center"/>
              <w:rPr>
                <w:rFonts w:eastAsia="Calibri"/>
                <w:sz w:val="28"/>
                <w:szCs w:val="28"/>
                <w:lang w:eastAsia="en-US"/>
              </w:rPr>
            </w:pPr>
          </w:p>
        </w:tc>
      </w:tr>
      <w:tr w:rsidR="00886B63" w:rsidRPr="00250806" w:rsidTr="00C55900">
        <w:trPr>
          <w:trHeight w:val="240"/>
          <w:jc w:val="center"/>
        </w:trPr>
        <w:tc>
          <w:tcPr>
            <w:tcW w:w="5245" w:type="dxa"/>
            <w:tcBorders>
              <w:top w:val="single" w:sz="6" w:space="0" w:color="auto"/>
              <w:left w:val="single" w:sz="6" w:space="0" w:color="auto"/>
              <w:bottom w:val="single" w:sz="6" w:space="0" w:color="auto"/>
              <w:right w:val="single" w:sz="6" w:space="0" w:color="auto"/>
            </w:tcBorders>
            <w:vAlign w:val="center"/>
          </w:tcPr>
          <w:p w:rsidR="00886B63" w:rsidRPr="00250806" w:rsidRDefault="00886B63" w:rsidP="00C55900">
            <w:pPr>
              <w:jc w:val="both"/>
              <w:rPr>
                <w:rFonts w:eastAsia="Calibri"/>
                <w:sz w:val="28"/>
                <w:szCs w:val="28"/>
                <w:lang w:eastAsia="en-US"/>
              </w:rPr>
            </w:pPr>
            <w:r w:rsidRPr="00250806">
              <w:rPr>
                <w:rFonts w:eastAsia="Calibri"/>
                <w:sz w:val="28"/>
                <w:szCs w:val="28"/>
                <w:lang w:eastAsia="en-US"/>
              </w:rPr>
              <w:t>Заместитель главы местной администрации</w:t>
            </w:r>
          </w:p>
        </w:tc>
        <w:tc>
          <w:tcPr>
            <w:tcW w:w="2430" w:type="dxa"/>
            <w:gridSpan w:val="3"/>
            <w:tcBorders>
              <w:top w:val="single" w:sz="6" w:space="0" w:color="auto"/>
              <w:left w:val="single" w:sz="6"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1</w:t>
            </w:r>
            <w:r>
              <w:rPr>
                <w:rFonts w:eastAsia="Calibri"/>
                <w:sz w:val="28"/>
                <w:szCs w:val="28"/>
                <w:lang w:eastAsia="en-US"/>
              </w:rPr>
              <w:t>4 797</w:t>
            </w:r>
          </w:p>
        </w:tc>
        <w:tc>
          <w:tcPr>
            <w:tcW w:w="1755" w:type="dxa"/>
            <w:tcBorders>
              <w:top w:val="single" w:sz="6"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1</w:t>
            </w:r>
          </w:p>
        </w:tc>
      </w:tr>
      <w:tr w:rsidR="00886B63" w:rsidRPr="00250806" w:rsidTr="00C55900">
        <w:trPr>
          <w:trHeight w:val="660"/>
          <w:jc w:val="center"/>
        </w:trPr>
        <w:tc>
          <w:tcPr>
            <w:tcW w:w="9430" w:type="dxa"/>
            <w:gridSpan w:val="5"/>
            <w:tcBorders>
              <w:top w:val="single" w:sz="6" w:space="0" w:color="auto"/>
              <w:left w:val="single" w:sz="6"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p>
          <w:p w:rsidR="00886B63" w:rsidRPr="00250806" w:rsidRDefault="00886B63" w:rsidP="00C55900">
            <w:pPr>
              <w:jc w:val="center"/>
              <w:rPr>
                <w:rFonts w:eastAsia="Calibri"/>
                <w:sz w:val="28"/>
                <w:szCs w:val="28"/>
                <w:lang w:eastAsia="en-US"/>
              </w:rPr>
            </w:pPr>
            <w:r w:rsidRPr="00250806">
              <w:rPr>
                <w:rFonts w:eastAsia="Calibri"/>
                <w:sz w:val="28"/>
                <w:szCs w:val="28"/>
                <w:lang w:eastAsia="en-US"/>
              </w:rPr>
              <w:t>Ведущая группа должностей</w:t>
            </w:r>
          </w:p>
          <w:p w:rsidR="00886B63" w:rsidRPr="00250806" w:rsidRDefault="00886B63" w:rsidP="00C55900">
            <w:pPr>
              <w:jc w:val="center"/>
              <w:rPr>
                <w:rFonts w:eastAsia="Calibri"/>
                <w:sz w:val="28"/>
                <w:szCs w:val="28"/>
                <w:lang w:eastAsia="en-US"/>
              </w:rPr>
            </w:pPr>
          </w:p>
        </w:tc>
      </w:tr>
      <w:tr w:rsidR="00886B63" w:rsidRPr="00250806" w:rsidTr="00C55900">
        <w:trPr>
          <w:trHeight w:val="407"/>
          <w:jc w:val="center"/>
        </w:trPr>
        <w:tc>
          <w:tcPr>
            <w:tcW w:w="5290" w:type="dxa"/>
            <w:gridSpan w:val="2"/>
            <w:tcBorders>
              <w:top w:val="single" w:sz="4" w:space="0" w:color="auto"/>
              <w:left w:val="single" w:sz="6" w:space="0" w:color="auto"/>
              <w:bottom w:val="single" w:sz="4" w:space="0" w:color="auto"/>
              <w:right w:val="single" w:sz="4" w:space="0" w:color="auto"/>
            </w:tcBorders>
            <w:vAlign w:val="center"/>
          </w:tcPr>
          <w:p w:rsidR="00886B63" w:rsidRPr="00250806" w:rsidRDefault="00886B63" w:rsidP="00C55900">
            <w:pPr>
              <w:jc w:val="both"/>
              <w:rPr>
                <w:rFonts w:eastAsia="Calibri"/>
                <w:sz w:val="28"/>
                <w:szCs w:val="28"/>
                <w:lang w:eastAsia="en-US"/>
              </w:rPr>
            </w:pPr>
            <w:r w:rsidRPr="00250806">
              <w:rPr>
                <w:rFonts w:eastAsia="Calibri"/>
                <w:sz w:val="28"/>
                <w:szCs w:val="28"/>
                <w:lang w:eastAsia="en-US"/>
              </w:rPr>
              <w:t>Главный специалист</w:t>
            </w:r>
          </w:p>
        </w:tc>
        <w:tc>
          <w:tcPr>
            <w:tcW w:w="2340" w:type="dxa"/>
            <w:tcBorders>
              <w:top w:val="single" w:sz="4" w:space="0" w:color="auto"/>
              <w:left w:val="single" w:sz="4" w:space="0" w:color="auto"/>
              <w:bottom w:val="single" w:sz="4" w:space="0" w:color="auto"/>
              <w:right w:val="single" w:sz="4" w:space="0" w:color="auto"/>
            </w:tcBorders>
            <w:vAlign w:val="center"/>
          </w:tcPr>
          <w:p w:rsidR="00886B63" w:rsidRPr="00250806" w:rsidRDefault="00886B63" w:rsidP="00C55900">
            <w:pPr>
              <w:jc w:val="center"/>
              <w:rPr>
                <w:rFonts w:eastAsia="Calibri"/>
                <w:sz w:val="28"/>
                <w:szCs w:val="28"/>
                <w:lang w:eastAsia="en-US"/>
              </w:rPr>
            </w:pPr>
            <w:r>
              <w:rPr>
                <w:rFonts w:eastAsia="Calibri"/>
                <w:sz w:val="28"/>
                <w:szCs w:val="28"/>
                <w:lang w:eastAsia="en-US"/>
              </w:rPr>
              <w:t>9 820</w:t>
            </w:r>
          </w:p>
        </w:tc>
        <w:tc>
          <w:tcPr>
            <w:tcW w:w="1800" w:type="dxa"/>
            <w:gridSpan w:val="2"/>
            <w:tcBorders>
              <w:top w:val="single" w:sz="4" w:space="0" w:color="auto"/>
              <w:left w:val="single" w:sz="4"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1</w:t>
            </w:r>
          </w:p>
        </w:tc>
      </w:tr>
      <w:tr w:rsidR="00886B63" w:rsidRPr="00250806" w:rsidTr="00C55900">
        <w:trPr>
          <w:trHeight w:val="345"/>
          <w:jc w:val="center"/>
        </w:trPr>
        <w:tc>
          <w:tcPr>
            <w:tcW w:w="5290" w:type="dxa"/>
            <w:gridSpan w:val="2"/>
            <w:tcBorders>
              <w:top w:val="single" w:sz="4" w:space="0" w:color="auto"/>
              <w:left w:val="single" w:sz="6" w:space="0" w:color="auto"/>
              <w:bottom w:val="single" w:sz="4" w:space="0" w:color="auto"/>
              <w:right w:val="single" w:sz="4" w:space="0" w:color="auto"/>
            </w:tcBorders>
            <w:vAlign w:val="center"/>
          </w:tcPr>
          <w:p w:rsidR="00886B63" w:rsidRPr="00250806" w:rsidRDefault="00886B63" w:rsidP="00C55900">
            <w:pPr>
              <w:jc w:val="both"/>
              <w:rPr>
                <w:rFonts w:eastAsia="Calibri"/>
                <w:sz w:val="28"/>
                <w:szCs w:val="28"/>
                <w:lang w:eastAsia="en-US"/>
              </w:rPr>
            </w:pPr>
            <w:r w:rsidRPr="00250806">
              <w:rPr>
                <w:rFonts w:eastAsia="Calibri"/>
                <w:sz w:val="28"/>
                <w:szCs w:val="28"/>
                <w:lang w:eastAsia="en-US"/>
              </w:rPr>
              <w:lastRenderedPageBreak/>
              <w:t>Ведущий специалист</w:t>
            </w:r>
          </w:p>
        </w:tc>
        <w:tc>
          <w:tcPr>
            <w:tcW w:w="2340" w:type="dxa"/>
            <w:tcBorders>
              <w:top w:val="single" w:sz="4" w:space="0" w:color="auto"/>
              <w:left w:val="single" w:sz="4" w:space="0" w:color="auto"/>
              <w:bottom w:val="single" w:sz="4" w:space="0" w:color="auto"/>
              <w:right w:val="single" w:sz="4" w:space="0" w:color="auto"/>
            </w:tcBorders>
            <w:vAlign w:val="center"/>
          </w:tcPr>
          <w:p w:rsidR="00886B63" w:rsidRPr="00250806" w:rsidRDefault="00886B63" w:rsidP="00C55900">
            <w:pPr>
              <w:jc w:val="center"/>
              <w:rPr>
                <w:rFonts w:eastAsia="Calibri"/>
                <w:sz w:val="28"/>
                <w:szCs w:val="28"/>
                <w:lang w:eastAsia="en-US"/>
              </w:rPr>
            </w:pPr>
            <w:r>
              <w:rPr>
                <w:rFonts w:eastAsia="Calibri"/>
                <w:sz w:val="28"/>
                <w:szCs w:val="28"/>
                <w:lang w:eastAsia="en-US"/>
              </w:rPr>
              <w:t>8 340</w:t>
            </w:r>
          </w:p>
        </w:tc>
        <w:tc>
          <w:tcPr>
            <w:tcW w:w="1800" w:type="dxa"/>
            <w:gridSpan w:val="2"/>
            <w:tcBorders>
              <w:top w:val="single" w:sz="4" w:space="0" w:color="auto"/>
              <w:left w:val="single" w:sz="4"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1</w:t>
            </w:r>
          </w:p>
        </w:tc>
      </w:tr>
      <w:tr w:rsidR="00886B63" w:rsidRPr="00250806" w:rsidTr="00C55900">
        <w:trPr>
          <w:trHeight w:val="900"/>
          <w:jc w:val="center"/>
        </w:trPr>
        <w:tc>
          <w:tcPr>
            <w:tcW w:w="9430" w:type="dxa"/>
            <w:gridSpan w:val="5"/>
            <w:tcBorders>
              <w:top w:val="single" w:sz="4"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Старшая группа должностей</w:t>
            </w:r>
          </w:p>
        </w:tc>
      </w:tr>
      <w:tr w:rsidR="00886B63" w:rsidRPr="00250806" w:rsidTr="00C55900">
        <w:trPr>
          <w:trHeight w:val="243"/>
          <w:jc w:val="center"/>
        </w:trPr>
        <w:tc>
          <w:tcPr>
            <w:tcW w:w="5245" w:type="dxa"/>
            <w:tcBorders>
              <w:top w:val="single" w:sz="4" w:space="0" w:color="auto"/>
              <w:left w:val="single" w:sz="6"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Специалист</w:t>
            </w:r>
          </w:p>
        </w:tc>
        <w:tc>
          <w:tcPr>
            <w:tcW w:w="2430" w:type="dxa"/>
            <w:gridSpan w:val="3"/>
            <w:tcBorders>
              <w:top w:val="single" w:sz="6" w:space="0" w:color="auto"/>
              <w:left w:val="single" w:sz="6"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r>
              <w:rPr>
                <w:rFonts w:eastAsia="Calibri"/>
                <w:sz w:val="28"/>
                <w:szCs w:val="28"/>
                <w:lang w:eastAsia="en-US"/>
              </w:rPr>
              <w:t>8 072</w:t>
            </w:r>
          </w:p>
        </w:tc>
        <w:tc>
          <w:tcPr>
            <w:tcW w:w="1755" w:type="dxa"/>
            <w:tcBorders>
              <w:top w:val="single" w:sz="6" w:space="0" w:color="auto"/>
              <w:left w:val="single" w:sz="6"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1</w:t>
            </w:r>
          </w:p>
        </w:tc>
      </w:tr>
      <w:tr w:rsidR="00886B63" w:rsidRPr="00250806" w:rsidTr="00C55900">
        <w:trPr>
          <w:trHeight w:val="330"/>
          <w:jc w:val="center"/>
        </w:trPr>
        <w:tc>
          <w:tcPr>
            <w:tcW w:w="5245" w:type="dxa"/>
            <w:tcBorders>
              <w:top w:val="single" w:sz="4" w:space="0" w:color="auto"/>
              <w:left w:val="single" w:sz="6" w:space="0" w:color="auto"/>
              <w:bottom w:val="single" w:sz="4" w:space="0" w:color="auto"/>
              <w:right w:val="single" w:sz="6" w:space="0" w:color="auto"/>
            </w:tcBorders>
            <w:vAlign w:val="center"/>
          </w:tcPr>
          <w:p w:rsidR="00886B63" w:rsidRPr="00250806" w:rsidRDefault="00886B63" w:rsidP="00C55900">
            <w:pPr>
              <w:jc w:val="both"/>
              <w:rPr>
                <w:rFonts w:eastAsia="Calibri"/>
                <w:sz w:val="28"/>
                <w:szCs w:val="28"/>
                <w:lang w:eastAsia="en-US"/>
              </w:rPr>
            </w:pPr>
            <w:r w:rsidRPr="00250806">
              <w:rPr>
                <w:rFonts w:eastAsia="Calibri"/>
                <w:sz w:val="28"/>
                <w:szCs w:val="28"/>
                <w:lang w:eastAsia="en-US"/>
              </w:rPr>
              <w:t>Старший специалист 1 разряда</w:t>
            </w:r>
          </w:p>
        </w:tc>
        <w:tc>
          <w:tcPr>
            <w:tcW w:w="2430" w:type="dxa"/>
            <w:gridSpan w:val="3"/>
            <w:tcBorders>
              <w:top w:val="single" w:sz="4" w:space="0" w:color="auto"/>
              <w:left w:val="single" w:sz="6"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p>
        </w:tc>
        <w:tc>
          <w:tcPr>
            <w:tcW w:w="1755" w:type="dxa"/>
            <w:tcBorders>
              <w:top w:val="single" w:sz="4" w:space="0" w:color="auto"/>
              <w:left w:val="single" w:sz="6"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1</w:t>
            </w:r>
          </w:p>
        </w:tc>
      </w:tr>
      <w:tr w:rsidR="00886B63" w:rsidRPr="00250806" w:rsidTr="00C55900">
        <w:trPr>
          <w:trHeight w:val="135"/>
          <w:jc w:val="center"/>
        </w:trPr>
        <w:tc>
          <w:tcPr>
            <w:tcW w:w="5245" w:type="dxa"/>
            <w:tcBorders>
              <w:top w:val="single" w:sz="4" w:space="0" w:color="auto"/>
              <w:left w:val="single" w:sz="6" w:space="0" w:color="auto"/>
              <w:bottom w:val="single" w:sz="4" w:space="0" w:color="auto"/>
              <w:right w:val="single" w:sz="6" w:space="0" w:color="auto"/>
            </w:tcBorders>
            <w:vAlign w:val="center"/>
          </w:tcPr>
          <w:p w:rsidR="00886B63" w:rsidRPr="00250806" w:rsidRDefault="00886B63" w:rsidP="00C55900">
            <w:pPr>
              <w:jc w:val="both"/>
              <w:rPr>
                <w:rFonts w:eastAsia="Calibri"/>
                <w:sz w:val="28"/>
                <w:szCs w:val="28"/>
                <w:lang w:eastAsia="en-US"/>
              </w:rPr>
            </w:pPr>
            <w:r w:rsidRPr="00250806">
              <w:rPr>
                <w:rFonts w:eastAsia="Calibri"/>
                <w:sz w:val="28"/>
                <w:szCs w:val="28"/>
                <w:lang w:eastAsia="en-US"/>
              </w:rPr>
              <w:t>Старший специалист 2 разряда</w:t>
            </w:r>
          </w:p>
        </w:tc>
        <w:tc>
          <w:tcPr>
            <w:tcW w:w="2430" w:type="dxa"/>
            <w:gridSpan w:val="3"/>
            <w:tcBorders>
              <w:top w:val="single" w:sz="4" w:space="0" w:color="auto"/>
              <w:left w:val="single" w:sz="6"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p>
        </w:tc>
        <w:tc>
          <w:tcPr>
            <w:tcW w:w="1755" w:type="dxa"/>
            <w:tcBorders>
              <w:top w:val="single" w:sz="4" w:space="0" w:color="auto"/>
              <w:left w:val="single" w:sz="6" w:space="0" w:color="auto"/>
              <w:bottom w:val="single" w:sz="4"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1</w:t>
            </w:r>
          </w:p>
        </w:tc>
      </w:tr>
      <w:tr w:rsidR="00886B63" w:rsidRPr="00250806" w:rsidTr="00C55900">
        <w:trPr>
          <w:trHeight w:val="126"/>
          <w:jc w:val="center"/>
        </w:trPr>
        <w:tc>
          <w:tcPr>
            <w:tcW w:w="5245" w:type="dxa"/>
            <w:tcBorders>
              <w:top w:val="single" w:sz="4" w:space="0" w:color="auto"/>
              <w:left w:val="single" w:sz="6" w:space="0" w:color="auto"/>
              <w:bottom w:val="single" w:sz="6" w:space="0" w:color="auto"/>
              <w:right w:val="single" w:sz="6" w:space="0" w:color="auto"/>
            </w:tcBorders>
            <w:vAlign w:val="center"/>
          </w:tcPr>
          <w:p w:rsidR="00886B63" w:rsidRPr="00250806" w:rsidRDefault="00886B63" w:rsidP="00C55900">
            <w:pPr>
              <w:jc w:val="both"/>
              <w:rPr>
                <w:rFonts w:eastAsia="Calibri"/>
                <w:sz w:val="28"/>
                <w:szCs w:val="28"/>
                <w:lang w:eastAsia="en-US"/>
              </w:rPr>
            </w:pPr>
            <w:r w:rsidRPr="00250806">
              <w:rPr>
                <w:rFonts w:eastAsia="Calibri"/>
                <w:sz w:val="28"/>
                <w:szCs w:val="28"/>
                <w:lang w:eastAsia="en-US"/>
              </w:rPr>
              <w:t>Старший специалист 3 разряда</w:t>
            </w:r>
          </w:p>
        </w:tc>
        <w:tc>
          <w:tcPr>
            <w:tcW w:w="2430" w:type="dxa"/>
            <w:gridSpan w:val="3"/>
            <w:tcBorders>
              <w:top w:val="single" w:sz="4"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p>
        </w:tc>
        <w:tc>
          <w:tcPr>
            <w:tcW w:w="1755" w:type="dxa"/>
            <w:tcBorders>
              <w:top w:val="single" w:sz="4"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1</w:t>
            </w:r>
          </w:p>
        </w:tc>
      </w:tr>
      <w:tr w:rsidR="00886B63" w:rsidRPr="00250806" w:rsidTr="00C55900">
        <w:trPr>
          <w:trHeight w:val="240"/>
          <w:jc w:val="center"/>
        </w:trPr>
        <w:tc>
          <w:tcPr>
            <w:tcW w:w="9430" w:type="dxa"/>
            <w:gridSpan w:val="5"/>
            <w:tcBorders>
              <w:top w:val="single" w:sz="6"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p>
          <w:p w:rsidR="00886B63" w:rsidRPr="00250806" w:rsidRDefault="00886B63" w:rsidP="00C55900">
            <w:pPr>
              <w:jc w:val="center"/>
              <w:rPr>
                <w:rFonts w:eastAsia="Calibri"/>
                <w:sz w:val="28"/>
                <w:szCs w:val="28"/>
                <w:lang w:eastAsia="en-US"/>
              </w:rPr>
            </w:pPr>
            <w:r w:rsidRPr="00250806">
              <w:rPr>
                <w:rFonts w:eastAsia="Calibri"/>
                <w:sz w:val="28"/>
                <w:szCs w:val="28"/>
                <w:lang w:eastAsia="en-US"/>
              </w:rPr>
              <w:t>Младшая группа должностей</w:t>
            </w:r>
          </w:p>
          <w:p w:rsidR="00886B63" w:rsidRPr="00250806" w:rsidRDefault="00886B63" w:rsidP="00C55900">
            <w:pPr>
              <w:jc w:val="center"/>
              <w:rPr>
                <w:rFonts w:eastAsia="Calibri"/>
                <w:sz w:val="28"/>
                <w:szCs w:val="28"/>
                <w:lang w:eastAsia="en-US"/>
              </w:rPr>
            </w:pPr>
          </w:p>
        </w:tc>
      </w:tr>
      <w:tr w:rsidR="00886B63" w:rsidRPr="00250806" w:rsidTr="00C55900">
        <w:trPr>
          <w:trHeight w:val="240"/>
          <w:jc w:val="center"/>
        </w:trPr>
        <w:tc>
          <w:tcPr>
            <w:tcW w:w="5245" w:type="dxa"/>
            <w:tcBorders>
              <w:top w:val="single" w:sz="6"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Специалист 1 разряда</w:t>
            </w: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p>
        </w:tc>
        <w:tc>
          <w:tcPr>
            <w:tcW w:w="1755" w:type="dxa"/>
            <w:tcBorders>
              <w:top w:val="single" w:sz="6" w:space="0" w:color="auto"/>
              <w:left w:val="single" w:sz="6" w:space="0" w:color="auto"/>
              <w:bottom w:val="single" w:sz="6" w:space="0" w:color="auto"/>
              <w:right w:val="single" w:sz="6" w:space="0" w:color="auto"/>
            </w:tcBorders>
            <w:vAlign w:val="center"/>
          </w:tcPr>
          <w:p w:rsidR="00886B63" w:rsidRPr="00250806" w:rsidRDefault="00886B63" w:rsidP="00C55900">
            <w:pPr>
              <w:jc w:val="center"/>
              <w:rPr>
                <w:rFonts w:eastAsia="Calibri"/>
                <w:sz w:val="28"/>
                <w:szCs w:val="28"/>
                <w:lang w:eastAsia="en-US"/>
              </w:rPr>
            </w:pPr>
            <w:r w:rsidRPr="00250806">
              <w:rPr>
                <w:rFonts w:eastAsia="Calibri"/>
                <w:sz w:val="28"/>
                <w:szCs w:val="28"/>
                <w:lang w:eastAsia="en-US"/>
              </w:rPr>
              <w:t>1</w:t>
            </w:r>
          </w:p>
        </w:tc>
      </w:tr>
    </w:tbl>
    <w:p w:rsidR="00886B63" w:rsidRPr="00250806" w:rsidRDefault="00886B63" w:rsidP="00886B63">
      <w:pPr>
        <w:rPr>
          <w:rFonts w:eastAsia="Calibri"/>
          <w:sz w:val="28"/>
          <w:szCs w:val="28"/>
          <w:lang w:eastAsia="en-US"/>
        </w:rPr>
      </w:pPr>
    </w:p>
    <w:p w:rsidR="00886B63" w:rsidRPr="00250806" w:rsidRDefault="00886B63" w:rsidP="00886B63">
      <w:pPr>
        <w:shd w:val="clear" w:color="auto" w:fill="FFFFFF"/>
        <w:jc w:val="right"/>
        <w:rPr>
          <w:bCs/>
          <w:color w:val="000000"/>
          <w:sz w:val="28"/>
        </w:rPr>
      </w:pPr>
    </w:p>
    <w:p w:rsidR="00886B63" w:rsidRPr="007E3E8D" w:rsidRDefault="00886B63" w:rsidP="00886B63">
      <w:pPr>
        <w:shd w:val="clear" w:color="auto" w:fill="FFFFFF"/>
        <w:rPr>
          <w:sz w:val="26"/>
          <w:szCs w:val="26"/>
        </w:rPr>
      </w:pPr>
    </w:p>
    <w:p w:rsidR="00886B63" w:rsidRDefault="00886B63" w:rsidP="00886B63">
      <w:pPr>
        <w:autoSpaceDE w:val="0"/>
        <w:autoSpaceDN w:val="0"/>
        <w:adjustRightInd w:val="0"/>
        <w:jc w:val="right"/>
        <w:rPr>
          <w:i/>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Default="00886B63">
      <w:pPr>
        <w:rPr>
          <w:sz w:val="28"/>
          <w:szCs w:val="28"/>
        </w:rPr>
      </w:pPr>
    </w:p>
    <w:p w:rsidR="00886B63" w:rsidRPr="00886B63" w:rsidRDefault="00886B63">
      <w:pPr>
        <w:rPr>
          <w:sz w:val="28"/>
          <w:szCs w:val="28"/>
        </w:rPr>
      </w:pPr>
    </w:p>
    <w:sectPr w:rsidR="00886B63" w:rsidRPr="00886B63" w:rsidSect="00390FEE">
      <w:pgSz w:w="11906" w:h="16838"/>
      <w:pgMar w:top="1134" w:right="850"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F8" w:rsidRDefault="00FD74F8" w:rsidP="005418CC">
      <w:r>
        <w:separator/>
      </w:r>
    </w:p>
  </w:endnote>
  <w:endnote w:type="continuationSeparator" w:id="0">
    <w:p w:rsidR="00FD74F8" w:rsidRDefault="00FD74F8" w:rsidP="0054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F8" w:rsidRDefault="00FD74F8" w:rsidP="005418CC">
      <w:r>
        <w:separator/>
      </w:r>
    </w:p>
  </w:footnote>
  <w:footnote w:type="continuationSeparator" w:id="0">
    <w:p w:rsidR="00FD74F8" w:rsidRDefault="00FD74F8" w:rsidP="0054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BC4B590"/>
    <w:name w:val="WW8Num2"/>
    <w:lvl w:ilvl="0">
      <w:start w:val="1"/>
      <w:numFmt w:val="decimal"/>
      <w:lvlText w:val="%1."/>
      <w:lvlJc w:val="left"/>
      <w:pPr>
        <w:tabs>
          <w:tab w:val="num" w:pos="720"/>
        </w:tabs>
        <w:ind w:left="0" w:firstLine="0"/>
      </w:pPr>
      <w:rPr>
        <w:rFonts w:ascii="Times New Roman" w:eastAsia="Times New Roman CYR" w:hAnsi="Times New Roman" w:cs="Times New Roman"/>
        <w:color w:val="auto"/>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856" w:hanging="1005"/>
      </w:pPr>
      <w:rPr>
        <w:rFonts w:cs="Times New Roman" w:hint="default"/>
        <w:color w:val="00000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25" w:hanging="885"/>
      </w:pPr>
      <w:rPr>
        <w:rFonts w:hint="default"/>
      </w:rPr>
    </w:lvl>
    <w:lvl w:ilvl="1">
      <w:start w:val="1"/>
      <w:numFmt w:val="decimal"/>
      <w:lvlText w:val="%2)"/>
      <w:lvlJc w:val="left"/>
      <w:pPr>
        <w:tabs>
          <w:tab w:val="num" w:pos="0"/>
        </w:tabs>
        <w:ind w:left="1740" w:hanging="1200"/>
      </w:pPr>
      <w:rPr>
        <w:rFonts w:hint="default"/>
      </w:rPr>
    </w:lvl>
    <w:lvl w:ilvl="2">
      <w:start w:val="1"/>
      <w:numFmt w:val="decimal"/>
      <w:lvlText w:val="%1.%2.%3."/>
      <w:lvlJc w:val="left"/>
      <w:pPr>
        <w:tabs>
          <w:tab w:val="num" w:pos="0"/>
        </w:tabs>
        <w:ind w:left="1740" w:hanging="1200"/>
      </w:pPr>
      <w:rPr>
        <w:rFonts w:hint="default"/>
      </w:rPr>
    </w:lvl>
    <w:lvl w:ilvl="3">
      <w:start w:val="1"/>
      <w:numFmt w:val="decimal"/>
      <w:lvlText w:val="%1.%2.%3.%4."/>
      <w:lvlJc w:val="left"/>
      <w:pPr>
        <w:tabs>
          <w:tab w:val="num" w:pos="0"/>
        </w:tabs>
        <w:ind w:left="1740" w:hanging="1200"/>
      </w:pPr>
      <w:rPr>
        <w:rFonts w:hint="default"/>
      </w:rPr>
    </w:lvl>
    <w:lvl w:ilvl="4">
      <w:start w:val="1"/>
      <w:numFmt w:val="decimal"/>
      <w:lvlText w:val="%1.%2.%3.%4.%5."/>
      <w:lvlJc w:val="left"/>
      <w:pPr>
        <w:tabs>
          <w:tab w:val="num" w:pos="0"/>
        </w:tabs>
        <w:ind w:left="1740" w:hanging="120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184" w:hanging="915"/>
      </w:pPr>
      <w:rPr>
        <w:rFonts w:ascii="Times New Roman" w:eastAsia="serif" w:hAnsi="Times New Roman" w:cs="Times New Roman" w:hint="default"/>
        <w:color w:val="22272F"/>
        <w:sz w:val="28"/>
        <w:szCs w:val="28"/>
        <w:shd w:val="clear" w:color="auto" w:fill="auto"/>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5"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15:restartNumberingAfterBreak="0">
    <w:nsid w:val="1494318B"/>
    <w:multiLevelType w:val="hybridMultilevel"/>
    <w:tmpl w:val="9A007B0A"/>
    <w:lvl w:ilvl="0" w:tplc="73A63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2C3CF2"/>
    <w:multiLevelType w:val="multilevel"/>
    <w:tmpl w:val="87009E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1258C7"/>
    <w:multiLevelType w:val="hybridMultilevel"/>
    <w:tmpl w:val="F20A107A"/>
    <w:lvl w:ilvl="0" w:tplc="F39C6F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15" w15:restartNumberingAfterBreak="0">
    <w:nsid w:val="38345307"/>
    <w:multiLevelType w:val="multilevel"/>
    <w:tmpl w:val="7BCCC714"/>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8FF3E90"/>
    <w:multiLevelType w:val="multilevel"/>
    <w:tmpl w:val="9514C8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936257"/>
    <w:multiLevelType w:val="hybridMultilevel"/>
    <w:tmpl w:val="8332A254"/>
    <w:lvl w:ilvl="0" w:tplc="869CB29C">
      <w:start w:val="1"/>
      <w:numFmt w:val="decimal"/>
      <w:lvlText w:val="%1)"/>
      <w:lvlJc w:val="left"/>
      <w:pPr>
        <w:ind w:left="1440" w:hanging="360"/>
      </w:pPr>
    </w:lvl>
    <w:lvl w:ilvl="1" w:tplc="9F18DC74">
      <w:start w:val="1"/>
      <w:numFmt w:val="decimal"/>
      <w:lvlText w:val="%2."/>
      <w:lvlJc w:val="left"/>
      <w:pPr>
        <w:tabs>
          <w:tab w:val="num" w:pos="2160"/>
        </w:tabs>
        <w:ind w:left="2160" w:hanging="360"/>
      </w:pPr>
    </w:lvl>
    <w:lvl w:ilvl="2" w:tplc="C6C89DD8">
      <w:start w:val="1"/>
      <w:numFmt w:val="lowerRoman"/>
      <w:lvlText w:val="%3."/>
      <w:lvlJc w:val="right"/>
      <w:pPr>
        <w:ind w:left="2880" w:hanging="180"/>
      </w:pPr>
    </w:lvl>
    <w:lvl w:ilvl="3" w:tplc="ECC4D488">
      <w:start w:val="1"/>
      <w:numFmt w:val="decimal"/>
      <w:lvlText w:val="%4."/>
      <w:lvlJc w:val="left"/>
      <w:pPr>
        <w:ind w:left="3600" w:hanging="360"/>
      </w:pPr>
    </w:lvl>
    <w:lvl w:ilvl="4" w:tplc="04B4ECA0">
      <w:start w:val="1"/>
      <w:numFmt w:val="lowerLetter"/>
      <w:lvlText w:val="%5."/>
      <w:lvlJc w:val="left"/>
      <w:pPr>
        <w:ind w:left="4320" w:hanging="360"/>
      </w:pPr>
    </w:lvl>
    <w:lvl w:ilvl="5" w:tplc="4792267C">
      <w:start w:val="1"/>
      <w:numFmt w:val="lowerRoman"/>
      <w:lvlText w:val="%6."/>
      <w:lvlJc w:val="right"/>
      <w:pPr>
        <w:ind w:left="5040" w:hanging="180"/>
      </w:pPr>
    </w:lvl>
    <w:lvl w:ilvl="6" w:tplc="B25019C0">
      <w:start w:val="1"/>
      <w:numFmt w:val="decimal"/>
      <w:lvlText w:val="%7."/>
      <w:lvlJc w:val="left"/>
      <w:pPr>
        <w:ind w:left="5760" w:hanging="360"/>
      </w:pPr>
    </w:lvl>
    <w:lvl w:ilvl="7" w:tplc="1FBCD9E4">
      <w:start w:val="1"/>
      <w:numFmt w:val="lowerLetter"/>
      <w:lvlText w:val="%8."/>
      <w:lvlJc w:val="left"/>
      <w:pPr>
        <w:ind w:left="6480" w:hanging="360"/>
      </w:pPr>
    </w:lvl>
    <w:lvl w:ilvl="8" w:tplc="ABC07ABC">
      <w:start w:val="1"/>
      <w:numFmt w:val="lowerRoman"/>
      <w:lvlText w:val="%9."/>
      <w:lvlJc w:val="right"/>
      <w:pPr>
        <w:ind w:left="7200" w:hanging="180"/>
      </w:pPr>
    </w:lvl>
  </w:abstractNum>
  <w:abstractNum w:abstractNumId="18" w15:restartNumberingAfterBreak="0">
    <w:nsid w:val="3D9F35A4"/>
    <w:multiLevelType w:val="multilevel"/>
    <w:tmpl w:val="70DE6E48"/>
    <w:lvl w:ilvl="0">
      <w:start w:val="1"/>
      <w:numFmt w:val="decimal"/>
      <w:lvlText w:val="%1."/>
      <w:lvlJc w:val="left"/>
      <w:pPr>
        <w:ind w:left="502" w:hanging="360"/>
      </w:pPr>
      <w:rPr>
        <w:rFonts w:hint="default"/>
        <w:b/>
      </w:rPr>
    </w:lvl>
    <w:lvl w:ilvl="1">
      <w:start w:val="1"/>
      <w:numFmt w:val="decimal"/>
      <w:isLgl/>
      <w:lvlText w:val="%1.%2."/>
      <w:lvlJc w:val="left"/>
      <w:pPr>
        <w:ind w:left="1789" w:hanging="1080"/>
      </w:pPr>
      <w:rPr>
        <w:rFonts w:hint="default"/>
        <w:b/>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EC25C04"/>
    <w:multiLevelType w:val="hybridMultilevel"/>
    <w:tmpl w:val="BF1C2F18"/>
    <w:lvl w:ilvl="0" w:tplc="728A9AE4">
      <w:start w:val="1"/>
      <w:numFmt w:val="decimal"/>
      <w:lvlText w:val="%1."/>
      <w:lvlJc w:val="left"/>
      <w:pPr>
        <w:ind w:left="840" w:hanging="480"/>
      </w:pPr>
      <w:rPr>
        <w:rFonts w:hint="default"/>
      </w:rPr>
    </w:lvl>
    <w:lvl w:ilvl="1" w:tplc="BDBA1E22" w:tentative="1">
      <w:start w:val="1"/>
      <w:numFmt w:val="lowerLetter"/>
      <w:lvlText w:val="%2."/>
      <w:lvlJc w:val="left"/>
      <w:pPr>
        <w:ind w:left="1440" w:hanging="360"/>
      </w:pPr>
    </w:lvl>
    <w:lvl w:ilvl="2" w:tplc="467094CA" w:tentative="1">
      <w:start w:val="1"/>
      <w:numFmt w:val="lowerRoman"/>
      <w:lvlText w:val="%3."/>
      <w:lvlJc w:val="right"/>
      <w:pPr>
        <w:ind w:left="2160" w:hanging="180"/>
      </w:pPr>
    </w:lvl>
    <w:lvl w:ilvl="3" w:tplc="A6CC71B6" w:tentative="1">
      <w:start w:val="1"/>
      <w:numFmt w:val="decimal"/>
      <w:lvlText w:val="%4."/>
      <w:lvlJc w:val="left"/>
      <w:pPr>
        <w:ind w:left="2880" w:hanging="360"/>
      </w:pPr>
    </w:lvl>
    <w:lvl w:ilvl="4" w:tplc="B894AA5A" w:tentative="1">
      <w:start w:val="1"/>
      <w:numFmt w:val="lowerLetter"/>
      <w:lvlText w:val="%5."/>
      <w:lvlJc w:val="left"/>
      <w:pPr>
        <w:ind w:left="3600" w:hanging="360"/>
      </w:pPr>
    </w:lvl>
    <w:lvl w:ilvl="5" w:tplc="E94EFBE8" w:tentative="1">
      <w:start w:val="1"/>
      <w:numFmt w:val="lowerRoman"/>
      <w:lvlText w:val="%6."/>
      <w:lvlJc w:val="right"/>
      <w:pPr>
        <w:ind w:left="4320" w:hanging="180"/>
      </w:pPr>
    </w:lvl>
    <w:lvl w:ilvl="6" w:tplc="97D2D248" w:tentative="1">
      <w:start w:val="1"/>
      <w:numFmt w:val="decimal"/>
      <w:lvlText w:val="%7."/>
      <w:lvlJc w:val="left"/>
      <w:pPr>
        <w:ind w:left="5040" w:hanging="360"/>
      </w:pPr>
    </w:lvl>
    <w:lvl w:ilvl="7" w:tplc="9B14F814" w:tentative="1">
      <w:start w:val="1"/>
      <w:numFmt w:val="lowerLetter"/>
      <w:lvlText w:val="%8."/>
      <w:lvlJc w:val="left"/>
      <w:pPr>
        <w:ind w:left="5760" w:hanging="360"/>
      </w:pPr>
    </w:lvl>
    <w:lvl w:ilvl="8" w:tplc="BD9EF5AC" w:tentative="1">
      <w:start w:val="1"/>
      <w:numFmt w:val="lowerRoman"/>
      <w:lvlText w:val="%9."/>
      <w:lvlJc w:val="right"/>
      <w:pPr>
        <w:ind w:left="6480" w:hanging="180"/>
      </w:pPr>
    </w:lvl>
  </w:abstractNum>
  <w:abstractNum w:abstractNumId="20" w15:restartNumberingAfterBreak="0">
    <w:nsid w:val="46393040"/>
    <w:multiLevelType w:val="multilevel"/>
    <w:tmpl w:val="C206F03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29107C"/>
    <w:multiLevelType w:val="multilevel"/>
    <w:tmpl w:val="AA2E3024"/>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343B77"/>
    <w:multiLevelType w:val="multilevel"/>
    <w:tmpl w:val="1A28ED3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862FCB"/>
    <w:multiLevelType w:val="hybridMultilevel"/>
    <w:tmpl w:val="7E2E3C80"/>
    <w:lvl w:ilvl="0" w:tplc="17B610B8">
      <w:start w:val="1"/>
      <w:numFmt w:val="bullet"/>
      <w:lvlText w:val=""/>
      <w:lvlJc w:val="left"/>
      <w:pPr>
        <w:ind w:left="1429" w:hanging="360"/>
      </w:pPr>
      <w:rPr>
        <w:rFonts w:ascii="Symbol" w:hAnsi="Symbol" w:hint="default"/>
      </w:rPr>
    </w:lvl>
    <w:lvl w:ilvl="1" w:tplc="BB645BEA" w:tentative="1">
      <w:start w:val="1"/>
      <w:numFmt w:val="bullet"/>
      <w:lvlText w:val="o"/>
      <w:lvlJc w:val="left"/>
      <w:pPr>
        <w:ind w:left="2149" w:hanging="360"/>
      </w:pPr>
      <w:rPr>
        <w:rFonts w:ascii="Courier New" w:hAnsi="Courier New" w:cs="Courier New" w:hint="default"/>
      </w:rPr>
    </w:lvl>
    <w:lvl w:ilvl="2" w:tplc="B6AC985E" w:tentative="1">
      <w:start w:val="1"/>
      <w:numFmt w:val="bullet"/>
      <w:lvlText w:val=""/>
      <w:lvlJc w:val="left"/>
      <w:pPr>
        <w:ind w:left="2869" w:hanging="360"/>
      </w:pPr>
      <w:rPr>
        <w:rFonts w:ascii="Wingdings" w:hAnsi="Wingdings" w:hint="default"/>
      </w:rPr>
    </w:lvl>
    <w:lvl w:ilvl="3" w:tplc="D91C8490" w:tentative="1">
      <w:start w:val="1"/>
      <w:numFmt w:val="bullet"/>
      <w:lvlText w:val=""/>
      <w:lvlJc w:val="left"/>
      <w:pPr>
        <w:ind w:left="3589" w:hanging="360"/>
      </w:pPr>
      <w:rPr>
        <w:rFonts w:ascii="Symbol" w:hAnsi="Symbol" w:hint="default"/>
      </w:rPr>
    </w:lvl>
    <w:lvl w:ilvl="4" w:tplc="EE34DD14" w:tentative="1">
      <w:start w:val="1"/>
      <w:numFmt w:val="bullet"/>
      <w:lvlText w:val="o"/>
      <w:lvlJc w:val="left"/>
      <w:pPr>
        <w:ind w:left="4309" w:hanging="360"/>
      </w:pPr>
      <w:rPr>
        <w:rFonts w:ascii="Courier New" w:hAnsi="Courier New" w:cs="Courier New" w:hint="default"/>
      </w:rPr>
    </w:lvl>
    <w:lvl w:ilvl="5" w:tplc="E9FE4A3C" w:tentative="1">
      <w:start w:val="1"/>
      <w:numFmt w:val="bullet"/>
      <w:lvlText w:val=""/>
      <w:lvlJc w:val="left"/>
      <w:pPr>
        <w:ind w:left="5029" w:hanging="360"/>
      </w:pPr>
      <w:rPr>
        <w:rFonts w:ascii="Wingdings" w:hAnsi="Wingdings" w:hint="default"/>
      </w:rPr>
    </w:lvl>
    <w:lvl w:ilvl="6" w:tplc="4920A760" w:tentative="1">
      <w:start w:val="1"/>
      <w:numFmt w:val="bullet"/>
      <w:lvlText w:val=""/>
      <w:lvlJc w:val="left"/>
      <w:pPr>
        <w:ind w:left="5749" w:hanging="360"/>
      </w:pPr>
      <w:rPr>
        <w:rFonts w:ascii="Symbol" w:hAnsi="Symbol" w:hint="default"/>
      </w:rPr>
    </w:lvl>
    <w:lvl w:ilvl="7" w:tplc="92C4EE64" w:tentative="1">
      <w:start w:val="1"/>
      <w:numFmt w:val="bullet"/>
      <w:lvlText w:val="o"/>
      <w:lvlJc w:val="left"/>
      <w:pPr>
        <w:ind w:left="6469" w:hanging="360"/>
      </w:pPr>
      <w:rPr>
        <w:rFonts w:ascii="Courier New" w:hAnsi="Courier New" w:cs="Courier New" w:hint="default"/>
      </w:rPr>
    </w:lvl>
    <w:lvl w:ilvl="8" w:tplc="1570DC02" w:tentative="1">
      <w:start w:val="1"/>
      <w:numFmt w:val="bullet"/>
      <w:lvlText w:val=""/>
      <w:lvlJc w:val="left"/>
      <w:pPr>
        <w:ind w:left="7189" w:hanging="360"/>
      </w:pPr>
      <w:rPr>
        <w:rFonts w:ascii="Wingdings" w:hAnsi="Wingdings" w:hint="default"/>
      </w:rPr>
    </w:lvl>
  </w:abstractNum>
  <w:abstractNum w:abstractNumId="24" w15:restartNumberingAfterBreak="0">
    <w:nsid w:val="5AD7277F"/>
    <w:multiLevelType w:val="multilevel"/>
    <w:tmpl w:val="78721DF2"/>
    <w:name w:val="WW8Num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3107EC"/>
    <w:multiLevelType w:val="multilevel"/>
    <w:tmpl w:val="1E82C5E6"/>
    <w:lvl w:ilvl="0">
      <w:start w:val="1"/>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6" w15:restartNumberingAfterBreak="0">
    <w:nsid w:val="6EAF0310"/>
    <w:multiLevelType w:val="hybridMultilevel"/>
    <w:tmpl w:val="42B8E01C"/>
    <w:lvl w:ilvl="0" w:tplc="5BBCB896">
      <w:start w:val="1"/>
      <w:numFmt w:val="decimal"/>
      <w:lvlText w:val="%1."/>
      <w:lvlJc w:val="left"/>
      <w:pPr>
        <w:ind w:left="1350" w:hanging="360"/>
      </w:pPr>
      <w:rPr>
        <w:rFonts w:hint="default"/>
      </w:rPr>
    </w:lvl>
    <w:lvl w:ilvl="1" w:tplc="EECA7190" w:tentative="1">
      <w:start w:val="1"/>
      <w:numFmt w:val="lowerLetter"/>
      <w:lvlText w:val="%2."/>
      <w:lvlJc w:val="left"/>
      <w:pPr>
        <w:ind w:left="1440" w:hanging="360"/>
      </w:pPr>
    </w:lvl>
    <w:lvl w:ilvl="2" w:tplc="0FF22678" w:tentative="1">
      <w:start w:val="1"/>
      <w:numFmt w:val="lowerRoman"/>
      <w:lvlText w:val="%3."/>
      <w:lvlJc w:val="right"/>
      <w:pPr>
        <w:ind w:left="2160" w:hanging="180"/>
      </w:pPr>
    </w:lvl>
    <w:lvl w:ilvl="3" w:tplc="27740648" w:tentative="1">
      <w:start w:val="1"/>
      <w:numFmt w:val="decimal"/>
      <w:lvlText w:val="%4."/>
      <w:lvlJc w:val="left"/>
      <w:pPr>
        <w:ind w:left="2880" w:hanging="360"/>
      </w:pPr>
    </w:lvl>
    <w:lvl w:ilvl="4" w:tplc="68E82DFC" w:tentative="1">
      <w:start w:val="1"/>
      <w:numFmt w:val="lowerLetter"/>
      <w:lvlText w:val="%5."/>
      <w:lvlJc w:val="left"/>
      <w:pPr>
        <w:ind w:left="3600" w:hanging="360"/>
      </w:pPr>
    </w:lvl>
    <w:lvl w:ilvl="5" w:tplc="AA841D76" w:tentative="1">
      <w:start w:val="1"/>
      <w:numFmt w:val="lowerRoman"/>
      <w:lvlText w:val="%6."/>
      <w:lvlJc w:val="right"/>
      <w:pPr>
        <w:ind w:left="4320" w:hanging="180"/>
      </w:pPr>
    </w:lvl>
    <w:lvl w:ilvl="6" w:tplc="9D52D940" w:tentative="1">
      <w:start w:val="1"/>
      <w:numFmt w:val="decimal"/>
      <w:lvlText w:val="%7."/>
      <w:lvlJc w:val="left"/>
      <w:pPr>
        <w:ind w:left="5040" w:hanging="360"/>
      </w:pPr>
    </w:lvl>
    <w:lvl w:ilvl="7" w:tplc="22A8DAF2" w:tentative="1">
      <w:start w:val="1"/>
      <w:numFmt w:val="lowerLetter"/>
      <w:lvlText w:val="%8."/>
      <w:lvlJc w:val="left"/>
      <w:pPr>
        <w:ind w:left="5760" w:hanging="360"/>
      </w:pPr>
    </w:lvl>
    <w:lvl w:ilvl="8" w:tplc="35CC5EC4" w:tentative="1">
      <w:start w:val="1"/>
      <w:numFmt w:val="lowerRoman"/>
      <w:lvlText w:val="%9."/>
      <w:lvlJc w:val="right"/>
      <w:pPr>
        <w:ind w:left="6480" w:hanging="180"/>
      </w:pPr>
    </w:lvl>
  </w:abstractNum>
  <w:abstractNum w:abstractNumId="27" w15:restartNumberingAfterBreak="0">
    <w:nsid w:val="713F51C2"/>
    <w:multiLevelType w:val="hybridMultilevel"/>
    <w:tmpl w:val="07F0BAC6"/>
    <w:lvl w:ilvl="0" w:tplc="3048B992">
      <w:start w:val="1"/>
      <w:numFmt w:val="decimal"/>
      <w:pStyle w:val="u"/>
      <w:lvlText w:val="%1)"/>
      <w:lvlJc w:val="left"/>
      <w:pPr>
        <w:ind w:left="720" w:hanging="360"/>
      </w:pPr>
      <w:rPr>
        <w:rFonts w:ascii="Times New Roman" w:eastAsia="Times New Roman" w:hAnsi="Times New Roman" w:cs="Times New Roman"/>
        <w:i w:val="0"/>
      </w:rPr>
    </w:lvl>
    <w:lvl w:ilvl="1" w:tplc="C5D4D008">
      <w:start w:val="1"/>
      <w:numFmt w:val="decimal"/>
      <w:lvlText w:val="%2."/>
      <w:lvlJc w:val="left"/>
      <w:pPr>
        <w:tabs>
          <w:tab w:val="num" w:pos="1440"/>
        </w:tabs>
        <w:ind w:left="1440" w:hanging="360"/>
      </w:pPr>
    </w:lvl>
    <w:lvl w:ilvl="2" w:tplc="611CDA7C">
      <w:start w:val="1"/>
      <w:numFmt w:val="decimal"/>
      <w:lvlText w:val="%3."/>
      <w:lvlJc w:val="left"/>
      <w:pPr>
        <w:tabs>
          <w:tab w:val="num" w:pos="2160"/>
        </w:tabs>
        <w:ind w:left="2160" w:hanging="360"/>
      </w:pPr>
    </w:lvl>
    <w:lvl w:ilvl="3" w:tplc="7BF86F88">
      <w:start w:val="1"/>
      <w:numFmt w:val="decimal"/>
      <w:lvlText w:val="%4."/>
      <w:lvlJc w:val="left"/>
      <w:pPr>
        <w:tabs>
          <w:tab w:val="num" w:pos="2880"/>
        </w:tabs>
        <w:ind w:left="2880" w:hanging="360"/>
      </w:pPr>
    </w:lvl>
    <w:lvl w:ilvl="4" w:tplc="49887AA2">
      <w:start w:val="1"/>
      <w:numFmt w:val="decimal"/>
      <w:lvlText w:val="%5."/>
      <w:lvlJc w:val="left"/>
      <w:pPr>
        <w:tabs>
          <w:tab w:val="num" w:pos="3600"/>
        </w:tabs>
        <w:ind w:left="3600" w:hanging="360"/>
      </w:pPr>
    </w:lvl>
    <w:lvl w:ilvl="5" w:tplc="0F5A2F34">
      <w:start w:val="1"/>
      <w:numFmt w:val="decimal"/>
      <w:lvlText w:val="%6."/>
      <w:lvlJc w:val="left"/>
      <w:pPr>
        <w:tabs>
          <w:tab w:val="num" w:pos="4320"/>
        </w:tabs>
        <w:ind w:left="4320" w:hanging="360"/>
      </w:pPr>
    </w:lvl>
    <w:lvl w:ilvl="6" w:tplc="32704212">
      <w:start w:val="1"/>
      <w:numFmt w:val="decimal"/>
      <w:lvlText w:val="%7."/>
      <w:lvlJc w:val="left"/>
      <w:pPr>
        <w:tabs>
          <w:tab w:val="num" w:pos="5040"/>
        </w:tabs>
        <w:ind w:left="5040" w:hanging="360"/>
      </w:pPr>
    </w:lvl>
    <w:lvl w:ilvl="7" w:tplc="2CB221FA">
      <w:start w:val="1"/>
      <w:numFmt w:val="decimal"/>
      <w:lvlText w:val="%8."/>
      <w:lvlJc w:val="left"/>
      <w:pPr>
        <w:tabs>
          <w:tab w:val="num" w:pos="5760"/>
        </w:tabs>
        <w:ind w:left="5760" w:hanging="360"/>
      </w:pPr>
    </w:lvl>
    <w:lvl w:ilvl="8" w:tplc="BE58D8AC">
      <w:start w:val="1"/>
      <w:numFmt w:val="decimal"/>
      <w:lvlText w:val="%9."/>
      <w:lvlJc w:val="left"/>
      <w:pPr>
        <w:tabs>
          <w:tab w:val="num" w:pos="6480"/>
        </w:tabs>
        <w:ind w:left="6480" w:hanging="360"/>
      </w:pPr>
    </w:lvl>
  </w:abstractNum>
  <w:abstractNum w:abstractNumId="28"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044557"/>
    <w:multiLevelType w:val="multilevel"/>
    <w:tmpl w:val="B60C7E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4"/>
  </w:num>
  <w:num w:numId="3">
    <w:abstractNumId w:val="2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8"/>
  </w:num>
  <w:num w:numId="9">
    <w:abstractNumId w:val="18"/>
  </w:num>
  <w:num w:numId="10">
    <w:abstractNumId w:val="23"/>
  </w:num>
  <w:num w:numId="11">
    <w:abstractNumId w:val="15"/>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4"/>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10"/>
  </w:num>
  <w:num w:numId="24">
    <w:abstractNumId w:val="25"/>
  </w:num>
  <w:num w:numId="25">
    <w:abstractNumId w:val="2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9"/>
  </w:num>
  <w:num w:numId="29">
    <w:abstractNumId w:val="21"/>
  </w:num>
  <w:num w:numId="30">
    <w:abstractNumId w:val="7"/>
  </w:num>
  <w:num w:numId="31">
    <w:abstractNumId w:val="24"/>
  </w:num>
  <w:num w:numId="32">
    <w:abstractNumId w:val="1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5"/>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D7"/>
    <w:rsid w:val="000C7288"/>
    <w:rsid w:val="000C7809"/>
    <w:rsid w:val="000D486D"/>
    <w:rsid w:val="000E6B71"/>
    <w:rsid w:val="0018224A"/>
    <w:rsid w:val="001E51EB"/>
    <w:rsid w:val="00231F94"/>
    <w:rsid w:val="002D4E16"/>
    <w:rsid w:val="002D5727"/>
    <w:rsid w:val="002E109D"/>
    <w:rsid w:val="002F5FD6"/>
    <w:rsid w:val="0030177A"/>
    <w:rsid w:val="00354895"/>
    <w:rsid w:val="00375AEB"/>
    <w:rsid w:val="0038785E"/>
    <w:rsid w:val="00387EB1"/>
    <w:rsid w:val="00390FEE"/>
    <w:rsid w:val="003D2079"/>
    <w:rsid w:val="00427ED6"/>
    <w:rsid w:val="004A7200"/>
    <w:rsid w:val="00501653"/>
    <w:rsid w:val="00522CC5"/>
    <w:rsid w:val="005418CC"/>
    <w:rsid w:val="00587481"/>
    <w:rsid w:val="006C2993"/>
    <w:rsid w:val="007268BD"/>
    <w:rsid w:val="0073701F"/>
    <w:rsid w:val="00741732"/>
    <w:rsid w:val="00743673"/>
    <w:rsid w:val="0076550F"/>
    <w:rsid w:val="00791232"/>
    <w:rsid w:val="00796BD3"/>
    <w:rsid w:val="007B4FA2"/>
    <w:rsid w:val="007B6270"/>
    <w:rsid w:val="007B72BB"/>
    <w:rsid w:val="0080005C"/>
    <w:rsid w:val="0081245E"/>
    <w:rsid w:val="008624AE"/>
    <w:rsid w:val="008800B8"/>
    <w:rsid w:val="00886B63"/>
    <w:rsid w:val="00902721"/>
    <w:rsid w:val="009130A1"/>
    <w:rsid w:val="009545DE"/>
    <w:rsid w:val="00967E1F"/>
    <w:rsid w:val="00985082"/>
    <w:rsid w:val="009E103A"/>
    <w:rsid w:val="00A0558F"/>
    <w:rsid w:val="00A141B8"/>
    <w:rsid w:val="00A26AF9"/>
    <w:rsid w:val="00A66011"/>
    <w:rsid w:val="00A86A25"/>
    <w:rsid w:val="00AA3915"/>
    <w:rsid w:val="00AA3DE3"/>
    <w:rsid w:val="00AA5BE0"/>
    <w:rsid w:val="00AE35D7"/>
    <w:rsid w:val="00B14C94"/>
    <w:rsid w:val="00B45771"/>
    <w:rsid w:val="00B525D7"/>
    <w:rsid w:val="00B72B4D"/>
    <w:rsid w:val="00B8304C"/>
    <w:rsid w:val="00BB4344"/>
    <w:rsid w:val="00BB558D"/>
    <w:rsid w:val="00BF5C7C"/>
    <w:rsid w:val="00C338CC"/>
    <w:rsid w:val="00C34E64"/>
    <w:rsid w:val="00CA4471"/>
    <w:rsid w:val="00D416CA"/>
    <w:rsid w:val="00D50B45"/>
    <w:rsid w:val="00D74066"/>
    <w:rsid w:val="00D82000"/>
    <w:rsid w:val="00D83B95"/>
    <w:rsid w:val="00D924EA"/>
    <w:rsid w:val="00DC1330"/>
    <w:rsid w:val="00DE3FED"/>
    <w:rsid w:val="00DF79BE"/>
    <w:rsid w:val="00E539AF"/>
    <w:rsid w:val="00E87D8A"/>
    <w:rsid w:val="00EA4B6E"/>
    <w:rsid w:val="00EA691C"/>
    <w:rsid w:val="00F510C0"/>
    <w:rsid w:val="00F74857"/>
    <w:rsid w:val="00F76C97"/>
    <w:rsid w:val="00FB0AD8"/>
    <w:rsid w:val="00FD74F8"/>
    <w:rsid w:val="00FE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5D15"/>
  <w15:docId w15:val="{4599BCEC-C519-4926-A55B-DED4A065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25D7"/>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4A7200"/>
    <w:pPr>
      <w:keepNext/>
      <w:outlineLvl w:val="0"/>
    </w:pPr>
    <w:rPr>
      <w:sz w:val="24"/>
    </w:rPr>
  </w:style>
  <w:style w:type="paragraph" w:styleId="2">
    <w:name w:val="heading 2"/>
    <w:aliases w:val="H2,&quot;Изумруд&quot;,!Разделы документа"/>
    <w:basedOn w:val="a1"/>
    <w:next w:val="a1"/>
    <w:link w:val="20"/>
    <w:qFormat/>
    <w:rsid w:val="004A7200"/>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4A7200"/>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4A7200"/>
    <w:pPr>
      <w:keepNext/>
      <w:autoSpaceDE w:val="0"/>
      <w:autoSpaceDN w:val="0"/>
      <w:adjustRightInd w:val="0"/>
      <w:ind w:firstLine="485"/>
      <w:jc w:val="both"/>
      <w:outlineLvl w:val="3"/>
    </w:pPr>
    <w:rPr>
      <w:b/>
      <w:bCs/>
      <w:sz w:val="24"/>
      <w:szCs w:val="22"/>
    </w:rPr>
  </w:style>
  <w:style w:type="paragraph" w:styleId="5">
    <w:name w:val="heading 5"/>
    <w:basedOn w:val="a1"/>
    <w:next w:val="a1"/>
    <w:link w:val="50"/>
    <w:uiPriority w:val="99"/>
    <w:qFormat/>
    <w:rsid w:val="004A7200"/>
    <w:pPr>
      <w:spacing w:before="240" w:after="60"/>
      <w:outlineLvl w:val="4"/>
    </w:pPr>
    <w:rPr>
      <w:b/>
      <w:bCs/>
      <w:i/>
      <w:iCs/>
      <w:sz w:val="26"/>
      <w:szCs w:val="26"/>
    </w:rPr>
  </w:style>
  <w:style w:type="paragraph" w:styleId="6">
    <w:name w:val="heading 6"/>
    <w:aliases w:val="H6"/>
    <w:basedOn w:val="a1"/>
    <w:next w:val="a1"/>
    <w:link w:val="60"/>
    <w:uiPriority w:val="99"/>
    <w:qFormat/>
    <w:rsid w:val="004A7200"/>
    <w:pPr>
      <w:spacing w:before="240" w:after="60"/>
      <w:outlineLvl w:val="5"/>
    </w:pPr>
    <w:rPr>
      <w:b/>
      <w:bCs/>
      <w:sz w:val="22"/>
      <w:szCs w:val="22"/>
      <w:lang w:val="en-US" w:eastAsia="en-US"/>
    </w:rPr>
  </w:style>
  <w:style w:type="paragraph" w:styleId="7">
    <w:name w:val="heading 7"/>
    <w:basedOn w:val="a1"/>
    <w:next w:val="a1"/>
    <w:link w:val="70"/>
    <w:uiPriority w:val="99"/>
    <w:qFormat/>
    <w:rsid w:val="004A7200"/>
    <w:pPr>
      <w:spacing w:before="240" w:after="60"/>
      <w:outlineLvl w:val="6"/>
    </w:pPr>
    <w:rPr>
      <w:sz w:val="24"/>
      <w:szCs w:val="24"/>
      <w:lang w:val="en-US" w:eastAsia="en-US"/>
    </w:rPr>
  </w:style>
  <w:style w:type="paragraph" w:styleId="8">
    <w:name w:val="heading 8"/>
    <w:basedOn w:val="a1"/>
    <w:next w:val="a1"/>
    <w:link w:val="80"/>
    <w:uiPriority w:val="99"/>
    <w:qFormat/>
    <w:rsid w:val="00B45771"/>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1"/>
    <w:next w:val="a1"/>
    <w:link w:val="90"/>
    <w:uiPriority w:val="99"/>
    <w:unhideWhenUsed/>
    <w:qFormat/>
    <w:rsid w:val="00B4577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link w:val="a6"/>
    <w:uiPriority w:val="1"/>
    <w:locked/>
    <w:rsid w:val="00B525D7"/>
    <w:rPr>
      <w:rFonts w:ascii="Calibri" w:hAnsi="Calibri" w:cs="Calibri"/>
    </w:rPr>
  </w:style>
  <w:style w:type="paragraph" w:styleId="a6">
    <w:name w:val="No Spacing"/>
    <w:link w:val="a5"/>
    <w:uiPriority w:val="1"/>
    <w:qFormat/>
    <w:rsid w:val="00B525D7"/>
    <w:pPr>
      <w:spacing w:after="0" w:line="240" w:lineRule="auto"/>
    </w:pPr>
    <w:rPr>
      <w:rFonts w:ascii="Calibri" w:hAnsi="Calibri" w:cs="Calibri"/>
    </w:rPr>
  </w:style>
  <w:style w:type="character" w:customStyle="1" w:styleId="ConsPlusTitle">
    <w:name w:val="ConsPlusTitle Знак"/>
    <w:link w:val="ConsPlusTitle0"/>
    <w:uiPriority w:val="99"/>
    <w:locked/>
    <w:rsid w:val="00B525D7"/>
    <w:rPr>
      <w:b/>
      <w:bCs/>
    </w:rPr>
  </w:style>
  <w:style w:type="paragraph" w:customStyle="1" w:styleId="ConsPlusTitle0">
    <w:name w:val="ConsPlusTitle"/>
    <w:link w:val="ConsPlusTitle"/>
    <w:uiPriority w:val="99"/>
    <w:rsid w:val="00B525D7"/>
    <w:pPr>
      <w:widowControl w:val="0"/>
      <w:autoSpaceDE w:val="0"/>
      <w:autoSpaceDN w:val="0"/>
      <w:adjustRightInd w:val="0"/>
      <w:spacing w:after="0" w:line="240" w:lineRule="auto"/>
    </w:pPr>
    <w:rPr>
      <w:b/>
      <w:bCs/>
    </w:rPr>
  </w:style>
  <w:style w:type="character" w:styleId="a7">
    <w:name w:val="Hyperlink"/>
    <w:basedOn w:val="a2"/>
    <w:uiPriority w:val="99"/>
    <w:unhideWhenUsed/>
    <w:rsid w:val="00B525D7"/>
    <w:rPr>
      <w:color w:val="0000FF"/>
      <w:u w:val="single"/>
    </w:rPr>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4A7200"/>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4A7200"/>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4A7200"/>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4A7200"/>
    <w:rPr>
      <w:rFonts w:ascii="Times New Roman" w:eastAsia="Times New Roman" w:hAnsi="Times New Roman" w:cs="Times New Roman"/>
      <w:b/>
      <w:bCs/>
      <w:sz w:val="24"/>
      <w:lang w:eastAsia="ru-RU"/>
    </w:rPr>
  </w:style>
  <w:style w:type="character" w:customStyle="1" w:styleId="50">
    <w:name w:val="Заголовок 5 Знак"/>
    <w:basedOn w:val="a2"/>
    <w:link w:val="5"/>
    <w:uiPriority w:val="99"/>
    <w:rsid w:val="004A720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2"/>
    <w:link w:val="6"/>
    <w:uiPriority w:val="99"/>
    <w:rsid w:val="004A7200"/>
    <w:rPr>
      <w:rFonts w:ascii="Times New Roman" w:eastAsia="Times New Roman" w:hAnsi="Times New Roman" w:cs="Times New Roman"/>
      <w:b/>
      <w:bCs/>
      <w:lang w:val="en-US"/>
    </w:rPr>
  </w:style>
  <w:style w:type="character" w:customStyle="1" w:styleId="70">
    <w:name w:val="Заголовок 7 Знак"/>
    <w:basedOn w:val="a2"/>
    <w:link w:val="7"/>
    <w:uiPriority w:val="99"/>
    <w:rsid w:val="004A7200"/>
    <w:rPr>
      <w:rFonts w:ascii="Times New Roman" w:eastAsia="Times New Roman" w:hAnsi="Times New Roman" w:cs="Times New Roman"/>
      <w:sz w:val="24"/>
      <w:szCs w:val="24"/>
      <w:lang w:val="en-US"/>
    </w:rPr>
  </w:style>
  <w:style w:type="paragraph" w:styleId="a8">
    <w:name w:val="List"/>
    <w:basedOn w:val="a1"/>
    <w:link w:val="a9"/>
    <w:uiPriority w:val="99"/>
    <w:rsid w:val="004A7200"/>
    <w:pPr>
      <w:tabs>
        <w:tab w:val="num" w:pos="360"/>
      </w:tabs>
      <w:spacing w:before="40" w:after="40"/>
      <w:ind w:left="360" w:hanging="360"/>
      <w:jc w:val="both"/>
    </w:pPr>
    <w:rPr>
      <w:sz w:val="24"/>
    </w:rPr>
  </w:style>
  <w:style w:type="paragraph" w:customStyle="1" w:styleId="11">
    <w:name w:val="Номер1"/>
    <w:basedOn w:val="a8"/>
    <w:uiPriority w:val="99"/>
    <w:rsid w:val="004A7200"/>
    <w:pPr>
      <w:tabs>
        <w:tab w:val="clear" w:pos="360"/>
        <w:tab w:val="num" w:pos="1620"/>
      </w:tabs>
      <w:ind w:left="1620"/>
    </w:pPr>
    <w:rPr>
      <w:sz w:val="22"/>
    </w:rPr>
  </w:style>
  <w:style w:type="paragraph" w:customStyle="1" w:styleId="22">
    <w:name w:val="Номер2"/>
    <w:basedOn w:val="23"/>
    <w:uiPriority w:val="99"/>
    <w:rsid w:val="004A7200"/>
    <w:pPr>
      <w:tabs>
        <w:tab w:val="left" w:pos="964"/>
        <w:tab w:val="num" w:pos="2340"/>
      </w:tabs>
      <w:ind w:left="2340" w:hanging="180"/>
    </w:pPr>
    <w:rPr>
      <w:sz w:val="22"/>
    </w:rPr>
  </w:style>
  <w:style w:type="paragraph" w:customStyle="1" w:styleId="23">
    <w:name w:val="Список2"/>
    <w:basedOn w:val="a8"/>
    <w:uiPriority w:val="99"/>
    <w:rsid w:val="004A7200"/>
    <w:pPr>
      <w:tabs>
        <w:tab w:val="clear" w:pos="360"/>
        <w:tab w:val="left" w:pos="851"/>
      </w:tabs>
      <w:ind w:left="850" w:hanging="493"/>
    </w:pPr>
  </w:style>
  <w:style w:type="paragraph" w:customStyle="1" w:styleId="ConsNonformat">
    <w:name w:val="ConsNonformat"/>
    <w:uiPriority w:val="99"/>
    <w:rsid w:val="004A720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uiPriority w:val="99"/>
    <w:rsid w:val="004A7200"/>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4A7200"/>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1"/>
    <w:link w:val="ab"/>
    <w:uiPriority w:val="99"/>
    <w:rsid w:val="004A7200"/>
  </w:style>
  <w:style w:type="character" w:customStyle="1" w:styleId="ab">
    <w:name w:val="Текст сноски Знак"/>
    <w:basedOn w:val="a2"/>
    <w:link w:val="aa"/>
    <w:uiPriority w:val="99"/>
    <w:rsid w:val="004A7200"/>
    <w:rPr>
      <w:rFonts w:ascii="Times New Roman" w:eastAsia="Times New Roman" w:hAnsi="Times New Roman" w:cs="Times New Roman"/>
      <w:sz w:val="20"/>
      <w:szCs w:val="20"/>
      <w:lang w:eastAsia="ru-RU"/>
    </w:rPr>
  </w:style>
  <w:style w:type="character" w:styleId="ac">
    <w:name w:val="page number"/>
    <w:basedOn w:val="a2"/>
    <w:rsid w:val="004A7200"/>
  </w:style>
  <w:style w:type="paragraph" w:styleId="ad">
    <w:name w:val="footer"/>
    <w:basedOn w:val="a1"/>
    <w:link w:val="ae"/>
    <w:uiPriority w:val="99"/>
    <w:rsid w:val="004A7200"/>
    <w:pPr>
      <w:tabs>
        <w:tab w:val="center" w:pos="4677"/>
        <w:tab w:val="right" w:pos="9355"/>
      </w:tabs>
    </w:pPr>
    <w:rPr>
      <w:sz w:val="24"/>
      <w:lang w:val="en-US"/>
    </w:rPr>
  </w:style>
  <w:style w:type="character" w:customStyle="1" w:styleId="ae">
    <w:name w:val="Нижний колонтитул Знак"/>
    <w:basedOn w:val="a2"/>
    <w:link w:val="ad"/>
    <w:uiPriority w:val="99"/>
    <w:rsid w:val="004A7200"/>
    <w:rPr>
      <w:rFonts w:ascii="Times New Roman" w:eastAsia="Times New Roman" w:hAnsi="Times New Roman" w:cs="Times New Roman"/>
      <w:sz w:val="24"/>
      <w:szCs w:val="20"/>
      <w:lang w:val="en-US" w:eastAsia="ru-RU"/>
    </w:rPr>
  </w:style>
  <w:style w:type="paragraph" w:styleId="af">
    <w:name w:val="Body Text Indent"/>
    <w:basedOn w:val="a1"/>
    <w:link w:val="af0"/>
    <w:uiPriority w:val="99"/>
    <w:rsid w:val="004A7200"/>
    <w:pPr>
      <w:ind w:firstLine="540"/>
      <w:jc w:val="both"/>
    </w:pPr>
    <w:rPr>
      <w:color w:val="000000"/>
      <w:sz w:val="24"/>
    </w:rPr>
  </w:style>
  <w:style w:type="character" w:customStyle="1" w:styleId="af0">
    <w:name w:val="Основной текст с отступом Знак"/>
    <w:basedOn w:val="a2"/>
    <w:link w:val="af"/>
    <w:uiPriority w:val="99"/>
    <w:rsid w:val="004A7200"/>
    <w:rPr>
      <w:rFonts w:ascii="Times New Roman" w:eastAsia="Times New Roman" w:hAnsi="Times New Roman" w:cs="Times New Roman"/>
      <w:color w:val="000000"/>
      <w:sz w:val="24"/>
      <w:szCs w:val="20"/>
    </w:rPr>
  </w:style>
  <w:style w:type="paragraph" w:styleId="af1">
    <w:name w:val="Body Text"/>
    <w:aliases w:val=" Знак1 Знак Знак Знак Знак, Знак1 Знак Знак Знак"/>
    <w:basedOn w:val="a1"/>
    <w:link w:val="af2"/>
    <w:uiPriority w:val="99"/>
    <w:rsid w:val="004A7200"/>
    <w:rPr>
      <w:sz w:val="24"/>
    </w:rPr>
  </w:style>
  <w:style w:type="character" w:customStyle="1" w:styleId="af2">
    <w:name w:val="Основной текст Знак"/>
    <w:aliases w:val=" Знак1 Знак Знак Знак Знак Знак, Знак1 Знак Знак Знак Знак1"/>
    <w:basedOn w:val="a2"/>
    <w:link w:val="af1"/>
    <w:uiPriority w:val="99"/>
    <w:rsid w:val="004A7200"/>
    <w:rPr>
      <w:rFonts w:ascii="Times New Roman" w:eastAsia="Times New Roman" w:hAnsi="Times New Roman" w:cs="Times New Roman"/>
      <w:sz w:val="24"/>
      <w:szCs w:val="20"/>
      <w:lang w:eastAsia="ru-RU"/>
    </w:rPr>
  </w:style>
  <w:style w:type="paragraph" w:customStyle="1" w:styleId="ConsPlusNormal">
    <w:name w:val="ConsPlusNormal"/>
    <w:uiPriority w:val="99"/>
    <w:rsid w:val="004A7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A7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1"/>
    <w:link w:val="af4"/>
    <w:uiPriority w:val="99"/>
    <w:unhideWhenUsed/>
    <w:rsid w:val="004A7200"/>
    <w:pPr>
      <w:tabs>
        <w:tab w:val="center" w:pos="4677"/>
        <w:tab w:val="right" w:pos="9355"/>
      </w:tabs>
    </w:pPr>
  </w:style>
  <w:style w:type="character" w:customStyle="1" w:styleId="af4">
    <w:name w:val="Верхний колонтитул Знак"/>
    <w:basedOn w:val="a2"/>
    <w:link w:val="af3"/>
    <w:uiPriority w:val="99"/>
    <w:rsid w:val="004A7200"/>
    <w:rPr>
      <w:rFonts w:ascii="Times New Roman" w:eastAsia="Times New Roman" w:hAnsi="Times New Roman" w:cs="Times New Roman"/>
      <w:sz w:val="20"/>
      <w:szCs w:val="20"/>
      <w:lang w:eastAsia="ru-RU"/>
    </w:rPr>
  </w:style>
  <w:style w:type="paragraph" w:styleId="af5">
    <w:name w:val="Normal (Web)"/>
    <w:aliases w:val="Обычный (веб) Знак Знак,Обычный (Web) Знак Знак Знак,Обычный (веб)3"/>
    <w:basedOn w:val="a1"/>
    <w:link w:val="af6"/>
    <w:uiPriority w:val="99"/>
    <w:unhideWhenUsed/>
    <w:qFormat/>
    <w:rsid w:val="004A7200"/>
    <w:pPr>
      <w:spacing w:before="100" w:beforeAutospacing="1" w:after="100" w:afterAutospacing="1"/>
    </w:pPr>
    <w:rPr>
      <w:sz w:val="24"/>
      <w:szCs w:val="24"/>
    </w:rPr>
  </w:style>
  <w:style w:type="paragraph" w:customStyle="1" w:styleId="western">
    <w:name w:val="western"/>
    <w:basedOn w:val="a1"/>
    <w:uiPriority w:val="99"/>
    <w:rsid w:val="004A7200"/>
    <w:pPr>
      <w:spacing w:before="100" w:beforeAutospacing="1" w:after="100" w:afterAutospacing="1"/>
    </w:pPr>
    <w:rPr>
      <w:sz w:val="24"/>
      <w:szCs w:val="24"/>
    </w:rPr>
  </w:style>
  <w:style w:type="paragraph" w:styleId="24">
    <w:name w:val="Body Text 2"/>
    <w:basedOn w:val="a1"/>
    <w:link w:val="25"/>
    <w:uiPriority w:val="99"/>
    <w:rsid w:val="004A7200"/>
    <w:pPr>
      <w:spacing w:after="120" w:line="480" w:lineRule="auto"/>
    </w:pPr>
    <w:rPr>
      <w:sz w:val="24"/>
      <w:szCs w:val="24"/>
      <w:lang w:val="en-US" w:eastAsia="en-US"/>
    </w:rPr>
  </w:style>
  <w:style w:type="character" w:customStyle="1" w:styleId="25">
    <w:name w:val="Основной текст 2 Знак"/>
    <w:basedOn w:val="a2"/>
    <w:link w:val="24"/>
    <w:uiPriority w:val="99"/>
    <w:rsid w:val="004A7200"/>
    <w:rPr>
      <w:rFonts w:ascii="Times New Roman" w:eastAsia="Times New Roman" w:hAnsi="Times New Roman" w:cs="Times New Roman"/>
      <w:sz w:val="24"/>
      <w:szCs w:val="24"/>
      <w:lang w:val="en-US"/>
    </w:rPr>
  </w:style>
  <w:style w:type="character" w:customStyle="1" w:styleId="hl41">
    <w:name w:val="hl41"/>
    <w:rsid w:val="004A7200"/>
    <w:rPr>
      <w:b/>
      <w:bCs/>
      <w:sz w:val="20"/>
      <w:szCs w:val="20"/>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character" w:styleId="af8">
    <w:name w:val="FollowedHyperlink"/>
    <w:basedOn w:val="a2"/>
    <w:uiPriority w:val="99"/>
    <w:rsid w:val="004A7200"/>
    <w:rPr>
      <w:color w:val="800080"/>
      <w:u w:val="single"/>
    </w:rPr>
  </w:style>
  <w:style w:type="paragraph" w:customStyle="1" w:styleId="xl25">
    <w:name w:val="xl2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uiPriority w:val="99"/>
    <w:rsid w:val="004A7200"/>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uiPriority w:val="99"/>
    <w:rsid w:val="004A7200"/>
    <w:pPr>
      <w:spacing w:before="100" w:beforeAutospacing="1" w:after="100" w:afterAutospacing="1"/>
      <w:jc w:val="center"/>
    </w:pPr>
    <w:rPr>
      <w:b/>
      <w:bCs/>
      <w:sz w:val="24"/>
      <w:szCs w:val="24"/>
    </w:rPr>
  </w:style>
  <w:style w:type="paragraph" w:customStyle="1" w:styleId="xl59">
    <w:name w:val="xl5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uiPriority w:val="99"/>
    <w:rsid w:val="004A7200"/>
    <w:pPr>
      <w:spacing w:before="100" w:beforeAutospacing="1" w:after="100" w:afterAutospacing="1"/>
      <w:jc w:val="center"/>
    </w:pPr>
    <w:rPr>
      <w:b/>
      <w:bCs/>
      <w:sz w:val="24"/>
      <w:szCs w:val="24"/>
    </w:rPr>
  </w:style>
  <w:style w:type="paragraph" w:customStyle="1" w:styleId="xl83">
    <w:name w:val="xl8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uiPriority w:val="99"/>
    <w:rsid w:val="004A7200"/>
    <w:pPr>
      <w:spacing w:before="100" w:beforeAutospacing="1" w:after="100" w:afterAutospacing="1"/>
      <w:jc w:val="right"/>
    </w:pPr>
    <w:rPr>
      <w:b/>
      <w:bCs/>
      <w:sz w:val="24"/>
      <w:szCs w:val="24"/>
    </w:rPr>
  </w:style>
  <w:style w:type="paragraph" w:customStyle="1" w:styleId="xl85">
    <w:name w:val="xl85"/>
    <w:basedOn w:val="a1"/>
    <w:uiPriority w:val="99"/>
    <w:rsid w:val="004A7200"/>
    <w:pPr>
      <w:spacing w:before="100" w:beforeAutospacing="1" w:after="100" w:afterAutospacing="1"/>
      <w:jc w:val="center"/>
    </w:pPr>
    <w:rPr>
      <w:b/>
      <w:bCs/>
      <w:sz w:val="24"/>
      <w:szCs w:val="24"/>
    </w:rPr>
  </w:style>
  <w:style w:type="paragraph" w:customStyle="1" w:styleId="xl86">
    <w:name w:val="xl86"/>
    <w:basedOn w:val="a1"/>
    <w:uiPriority w:val="99"/>
    <w:rsid w:val="004A7200"/>
    <w:pPr>
      <w:spacing w:before="100" w:beforeAutospacing="1" w:after="100" w:afterAutospacing="1"/>
      <w:jc w:val="center"/>
    </w:pPr>
    <w:rPr>
      <w:b/>
      <w:bCs/>
      <w:sz w:val="24"/>
      <w:szCs w:val="24"/>
    </w:rPr>
  </w:style>
  <w:style w:type="paragraph" w:customStyle="1" w:styleId="xl87">
    <w:name w:val="xl87"/>
    <w:basedOn w:val="a1"/>
    <w:uiPriority w:val="99"/>
    <w:rsid w:val="004A72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uiPriority w:val="99"/>
    <w:rsid w:val="004A7200"/>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uiPriority w:val="99"/>
    <w:rsid w:val="004A7200"/>
    <w:pPr>
      <w:spacing w:before="100" w:beforeAutospacing="1" w:after="100" w:afterAutospacing="1"/>
    </w:pPr>
    <w:rPr>
      <w:sz w:val="22"/>
      <w:szCs w:val="22"/>
    </w:rPr>
  </w:style>
  <w:style w:type="paragraph" w:customStyle="1" w:styleId="xl91">
    <w:name w:val="xl9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9">
    <w:name w:val="Balloon Text"/>
    <w:basedOn w:val="a1"/>
    <w:link w:val="afa"/>
    <w:uiPriority w:val="99"/>
    <w:rsid w:val="004A7200"/>
    <w:rPr>
      <w:rFonts w:ascii="Tahoma" w:hAnsi="Tahoma" w:cs="Tahoma"/>
      <w:sz w:val="16"/>
      <w:szCs w:val="16"/>
    </w:rPr>
  </w:style>
  <w:style w:type="character" w:customStyle="1" w:styleId="afa">
    <w:name w:val="Текст выноски Знак"/>
    <w:basedOn w:val="a2"/>
    <w:link w:val="af9"/>
    <w:uiPriority w:val="99"/>
    <w:rsid w:val="004A7200"/>
    <w:rPr>
      <w:rFonts w:ascii="Tahoma" w:eastAsia="Times New Roman" w:hAnsi="Tahoma" w:cs="Tahoma"/>
      <w:sz w:val="16"/>
      <w:szCs w:val="16"/>
      <w:lang w:eastAsia="ru-RU"/>
    </w:rPr>
  </w:style>
  <w:style w:type="character" w:styleId="afb">
    <w:name w:val="Strong"/>
    <w:basedOn w:val="a2"/>
    <w:qFormat/>
    <w:rsid w:val="004A7200"/>
    <w:rPr>
      <w:b/>
      <w:bCs/>
    </w:rPr>
  </w:style>
  <w:style w:type="character" w:customStyle="1" w:styleId="apple-converted-space">
    <w:name w:val="apple-converted-space"/>
    <w:basedOn w:val="a2"/>
    <w:rsid w:val="004A7200"/>
  </w:style>
  <w:style w:type="paragraph" w:customStyle="1" w:styleId="consplusnormal0">
    <w:name w:val="consplusnormal"/>
    <w:basedOn w:val="a1"/>
    <w:uiPriority w:val="99"/>
    <w:qFormat/>
    <w:rsid w:val="004A7200"/>
    <w:pPr>
      <w:spacing w:before="100" w:beforeAutospacing="1" w:after="100" w:afterAutospacing="1"/>
    </w:pPr>
    <w:rPr>
      <w:sz w:val="24"/>
      <w:szCs w:val="24"/>
    </w:rPr>
  </w:style>
  <w:style w:type="character" w:customStyle="1" w:styleId="81">
    <w:name w:val="Знак Знак8"/>
    <w:locked/>
    <w:rsid w:val="004A7200"/>
    <w:rPr>
      <w:rFonts w:ascii="Calibri" w:hAnsi="Calibri" w:cs="Times New Roman"/>
      <w:b/>
      <w:bCs/>
    </w:rPr>
  </w:style>
  <w:style w:type="character" w:customStyle="1" w:styleId="71">
    <w:name w:val="Знак Знак7"/>
    <w:locked/>
    <w:rsid w:val="004A7200"/>
    <w:rPr>
      <w:rFonts w:ascii="Calibri" w:hAnsi="Calibri" w:cs="Times New Roman"/>
      <w:sz w:val="24"/>
      <w:szCs w:val="24"/>
    </w:rPr>
  </w:style>
  <w:style w:type="paragraph" w:styleId="31">
    <w:name w:val="Body Text 3"/>
    <w:basedOn w:val="a1"/>
    <w:link w:val="32"/>
    <w:uiPriority w:val="99"/>
    <w:rsid w:val="004A7200"/>
    <w:pPr>
      <w:spacing w:after="120" w:line="276" w:lineRule="auto"/>
    </w:pPr>
    <w:rPr>
      <w:rFonts w:ascii="Calibri" w:hAnsi="Calibri"/>
      <w:sz w:val="16"/>
      <w:szCs w:val="16"/>
    </w:rPr>
  </w:style>
  <w:style w:type="character" w:customStyle="1" w:styleId="32">
    <w:name w:val="Основной текст 3 Знак"/>
    <w:basedOn w:val="a2"/>
    <w:link w:val="31"/>
    <w:uiPriority w:val="99"/>
    <w:rsid w:val="004A7200"/>
    <w:rPr>
      <w:rFonts w:ascii="Calibri" w:eastAsia="Times New Roman" w:hAnsi="Calibri" w:cs="Times New Roman"/>
      <w:sz w:val="16"/>
      <w:szCs w:val="16"/>
    </w:rPr>
  </w:style>
  <w:style w:type="paragraph" w:styleId="afc">
    <w:name w:val="List Paragraph"/>
    <w:aliases w:val="Маркер,ПАРАГРАФ,Абзац списка11,Цветной список - Акцент 11,СПИСОК,Второй абзац списка,Абзац списка для документа,Bullet List,FooterText,numbered,Paragraphe de liste1,lp1,Bullet 1,список 1"/>
    <w:basedOn w:val="a1"/>
    <w:link w:val="afd"/>
    <w:uiPriority w:val="99"/>
    <w:qFormat/>
    <w:rsid w:val="004A7200"/>
    <w:pPr>
      <w:spacing w:after="200" w:line="276" w:lineRule="auto"/>
      <w:ind w:left="720"/>
      <w:contextualSpacing/>
    </w:pPr>
    <w:rPr>
      <w:rFonts w:ascii="Calibri" w:hAnsi="Calibri"/>
      <w:sz w:val="22"/>
      <w:szCs w:val="22"/>
    </w:rPr>
  </w:style>
  <w:style w:type="character" w:customStyle="1" w:styleId="51">
    <w:name w:val="Знак Знак5"/>
    <w:locked/>
    <w:rsid w:val="004A7200"/>
    <w:rPr>
      <w:rFonts w:ascii="Calibri" w:hAnsi="Calibri" w:cs="Times New Roman"/>
    </w:rPr>
  </w:style>
  <w:style w:type="paragraph" w:styleId="afe">
    <w:name w:val="Title"/>
    <w:basedOn w:val="a1"/>
    <w:link w:val="aff"/>
    <w:uiPriority w:val="99"/>
    <w:qFormat/>
    <w:rsid w:val="004A7200"/>
    <w:pPr>
      <w:jc w:val="center"/>
    </w:pPr>
    <w:rPr>
      <w:b/>
      <w:bCs/>
      <w:sz w:val="24"/>
      <w:szCs w:val="24"/>
    </w:rPr>
  </w:style>
  <w:style w:type="character" w:customStyle="1" w:styleId="aff">
    <w:name w:val="Заголовок Знак"/>
    <w:basedOn w:val="a2"/>
    <w:link w:val="afe"/>
    <w:uiPriority w:val="99"/>
    <w:rsid w:val="004A7200"/>
    <w:rPr>
      <w:rFonts w:ascii="Times New Roman" w:eastAsia="Times New Roman" w:hAnsi="Times New Roman" w:cs="Times New Roman"/>
      <w:b/>
      <w:bCs/>
      <w:sz w:val="24"/>
      <w:szCs w:val="24"/>
    </w:rPr>
  </w:style>
  <w:style w:type="paragraph" w:styleId="aff0">
    <w:name w:val="Subtitle"/>
    <w:aliases w:val="Обычный таблица"/>
    <w:basedOn w:val="a1"/>
    <w:link w:val="aff1"/>
    <w:uiPriority w:val="99"/>
    <w:qFormat/>
    <w:rsid w:val="004A7200"/>
    <w:pPr>
      <w:jc w:val="center"/>
    </w:pPr>
    <w:rPr>
      <w:b/>
      <w:bCs/>
      <w:sz w:val="24"/>
      <w:szCs w:val="24"/>
    </w:rPr>
  </w:style>
  <w:style w:type="character" w:customStyle="1" w:styleId="aff1">
    <w:name w:val="Подзаголовок Знак"/>
    <w:aliases w:val="Обычный таблица Знак"/>
    <w:basedOn w:val="a2"/>
    <w:link w:val="aff0"/>
    <w:uiPriority w:val="99"/>
    <w:rsid w:val="004A7200"/>
    <w:rPr>
      <w:rFonts w:ascii="Times New Roman" w:eastAsia="Times New Roman" w:hAnsi="Times New Roman" w:cs="Times New Roman"/>
      <w:b/>
      <w:bCs/>
      <w:sz w:val="24"/>
      <w:szCs w:val="24"/>
    </w:rPr>
  </w:style>
  <w:style w:type="paragraph" w:customStyle="1" w:styleId="ConsPlusCell">
    <w:name w:val="ConsPlusCell"/>
    <w:uiPriority w:val="99"/>
    <w:rsid w:val="004A72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uiPriority w:val="99"/>
    <w:rsid w:val="004A7200"/>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uiPriority w:val="99"/>
    <w:rsid w:val="004A7200"/>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uiPriority w:val="99"/>
    <w:rsid w:val="004A720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uiPriority w:val="99"/>
    <w:rsid w:val="004A7200"/>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uiPriority w:val="99"/>
    <w:rsid w:val="004A720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uiPriority w:val="99"/>
    <w:rsid w:val="004A7200"/>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uiPriority w:val="99"/>
    <w:rsid w:val="004A7200"/>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uiPriority w:val="99"/>
    <w:rsid w:val="004A7200"/>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uiPriority w:val="99"/>
    <w:rsid w:val="004A7200"/>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uiPriority w:val="99"/>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uiPriority w:val="99"/>
    <w:rsid w:val="004A7200"/>
    <w:pPr>
      <w:spacing w:before="100" w:beforeAutospacing="1" w:after="100" w:afterAutospacing="1"/>
    </w:pPr>
    <w:rPr>
      <w:rFonts w:ascii="Arial" w:hAnsi="Arial" w:cs="Arial"/>
      <w:b/>
      <w:bCs/>
      <w:sz w:val="24"/>
      <w:szCs w:val="24"/>
    </w:rPr>
  </w:style>
  <w:style w:type="paragraph" w:customStyle="1" w:styleId="xl136">
    <w:name w:val="xl136"/>
    <w:basedOn w:val="a1"/>
    <w:uiPriority w:val="99"/>
    <w:rsid w:val="004A7200"/>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uiPriority w:val="99"/>
    <w:rsid w:val="004A720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uiPriority w:val="99"/>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uiPriority w:val="99"/>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uiPriority w:val="99"/>
    <w:rsid w:val="004A7200"/>
    <w:pPr>
      <w:spacing w:before="100" w:beforeAutospacing="1" w:after="100" w:afterAutospacing="1"/>
    </w:pPr>
    <w:rPr>
      <w:rFonts w:ascii="Arial" w:hAnsi="Arial" w:cs="Arial"/>
      <w:b/>
      <w:bCs/>
      <w:sz w:val="24"/>
      <w:szCs w:val="24"/>
    </w:rPr>
  </w:style>
  <w:style w:type="paragraph" w:customStyle="1" w:styleId="xl155">
    <w:name w:val="xl155"/>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uiPriority w:val="99"/>
    <w:rsid w:val="004A7200"/>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uiPriority w:val="99"/>
    <w:rsid w:val="004A7200"/>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uiPriority w:val="99"/>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uiPriority w:val="99"/>
    <w:rsid w:val="004A7200"/>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uiPriority w:val="99"/>
    <w:rsid w:val="004A720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uiPriority w:val="99"/>
    <w:rsid w:val="004A7200"/>
    <w:pPr>
      <w:shd w:val="clear" w:color="auto" w:fill="FFFFFF"/>
      <w:spacing w:before="100" w:beforeAutospacing="1" w:after="100" w:afterAutospacing="1"/>
      <w:jc w:val="right"/>
    </w:pPr>
    <w:rPr>
      <w:sz w:val="16"/>
      <w:szCs w:val="16"/>
    </w:rPr>
  </w:style>
  <w:style w:type="paragraph" w:customStyle="1" w:styleId="xl183">
    <w:name w:val="xl183"/>
    <w:basedOn w:val="a1"/>
    <w:uiPriority w:val="99"/>
    <w:rsid w:val="004A7200"/>
    <w:pPr>
      <w:spacing w:before="100" w:beforeAutospacing="1" w:after="100" w:afterAutospacing="1"/>
      <w:jc w:val="right"/>
    </w:pPr>
    <w:rPr>
      <w:rFonts w:ascii="Arial" w:hAnsi="Arial" w:cs="Arial"/>
      <w:sz w:val="24"/>
      <w:szCs w:val="24"/>
    </w:rPr>
  </w:style>
  <w:style w:type="paragraph" w:customStyle="1" w:styleId="xl184">
    <w:name w:val="xl184"/>
    <w:basedOn w:val="a1"/>
    <w:uiPriority w:val="99"/>
    <w:rsid w:val="004A7200"/>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uiPriority w:val="99"/>
    <w:rsid w:val="004A72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uiPriority w:val="99"/>
    <w:rsid w:val="004A72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uiPriority w:val="99"/>
    <w:rsid w:val="004A72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uiPriority w:val="99"/>
    <w:rsid w:val="004A7200"/>
    <w:pPr>
      <w:shd w:val="clear" w:color="auto" w:fill="FFFFFF"/>
      <w:spacing w:before="100" w:beforeAutospacing="1" w:after="100" w:afterAutospacing="1"/>
      <w:jc w:val="right"/>
    </w:pPr>
    <w:rPr>
      <w:sz w:val="24"/>
      <w:szCs w:val="24"/>
    </w:rPr>
  </w:style>
  <w:style w:type="paragraph" w:customStyle="1" w:styleId="xl190">
    <w:name w:val="xl190"/>
    <w:basedOn w:val="a1"/>
    <w:uiPriority w:val="99"/>
    <w:rsid w:val="004A720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uiPriority w:val="99"/>
    <w:rsid w:val="004A7200"/>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uiPriority w:val="99"/>
    <w:rsid w:val="004A7200"/>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uiPriority w:val="99"/>
    <w:rsid w:val="004A7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4A7200"/>
    <w:pPr>
      <w:spacing w:after="160" w:line="240" w:lineRule="exact"/>
      <w:jc w:val="both"/>
    </w:pPr>
    <w:rPr>
      <w:rFonts w:ascii="Verdana" w:hAnsi="Verdana" w:cs="Arial"/>
      <w:lang w:val="en-US" w:eastAsia="en-US"/>
    </w:rPr>
  </w:style>
  <w:style w:type="table" w:styleId="aff2">
    <w:name w:val="Table Grid"/>
    <w:basedOn w:val="a3"/>
    <w:uiPriority w:val="99"/>
    <w:rsid w:val="004A72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4A7200"/>
    <w:rPr>
      <w:rFonts w:ascii="Times New Roman" w:hAnsi="Times New Roman" w:cs="Times New Roman"/>
      <w:sz w:val="2"/>
    </w:rPr>
  </w:style>
  <w:style w:type="character" w:customStyle="1" w:styleId="13">
    <w:name w:val="Текст выноски Знак1"/>
    <w:uiPriority w:val="99"/>
    <w:semiHidden/>
    <w:locked/>
    <w:rsid w:val="004A7200"/>
    <w:rPr>
      <w:rFonts w:ascii="Tahoma" w:hAnsi="Tahoma" w:cs="Tahoma"/>
      <w:sz w:val="16"/>
      <w:szCs w:val="16"/>
    </w:rPr>
  </w:style>
  <w:style w:type="character" w:customStyle="1" w:styleId="26">
    <w:name w:val="Основной текст с отступом 2 Знак"/>
    <w:link w:val="27"/>
    <w:uiPriority w:val="99"/>
    <w:locked/>
    <w:rsid w:val="004A7200"/>
    <w:rPr>
      <w:rFonts w:ascii="Calibri" w:hAnsi="Calibri"/>
    </w:rPr>
  </w:style>
  <w:style w:type="paragraph" w:styleId="27">
    <w:name w:val="Body Text Indent 2"/>
    <w:basedOn w:val="a1"/>
    <w:link w:val="26"/>
    <w:uiPriority w:val="99"/>
    <w:rsid w:val="004A7200"/>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4A7200"/>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4A7200"/>
    <w:rPr>
      <w:rFonts w:cs="Times New Roman"/>
    </w:rPr>
  </w:style>
  <w:style w:type="character" w:customStyle="1" w:styleId="H6">
    <w:name w:val="H6 Знак Знак"/>
    <w:basedOn w:val="a2"/>
    <w:rsid w:val="004A7200"/>
    <w:rPr>
      <w:b/>
      <w:bCs/>
      <w:sz w:val="22"/>
      <w:szCs w:val="22"/>
      <w:lang w:val="en-US" w:eastAsia="en-US"/>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iPriority w:val="99"/>
    <w:unhideWhenUsed/>
    <w:qFormat/>
    <w:rsid w:val="004A7200"/>
    <w:rPr>
      <w:b/>
      <w:bCs/>
    </w:rPr>
  </w:style>
  <w:style w:type="paragraph" w:customStyle="1" w:styleId="copyright-info">
    <w:name w:val="copyright-info"/>
    <w:basedOn w:val="a1"/>
    <w:uiPriority w:val="99"/>
    <w:rsid w:val="004A7200"/>
    <w:pPr>
      <w:spacing w:before="100" w:beforeAutospacing="1" w:after="100" w:afterAutospacing="1"/>
    </w:pPr>
    <w:rPr>
      <w:sz w:val="24"/>
      <w:szCs w:val="24"/>
    </w:rPr>
  </w:style>
  <w:style w:type="character" w:customStyle="1" w:styleId="FontStyle17">
    <w:name w:val="Font Style17"/>
    <w:rsid w:val="004A7200"/>
    <w:rPr>
      <w:rFonts w:ascii="Times New Roman" w:hAnsi="Times New Roman" w:cs="Times New Roman" w:hint="default"/>
      <w:sz w:val="24"/>
      <w:szCs w:val="24"/>
    </w:rPr>
  </w:style>
  <w:style w:type="paragraph" w:customStyle="1" w:styleId="font5">
    <w:name w:val="font5"/>
    <w:basedOn w:val="a1"/>
    <w:uiPriority w:val="99"/>
    <w:rsid w:val="004A7200"/>
    <w:pPr>
      <w:spacing w:before="100" w:beforeAutospacing="1" w:after="100" w:afterAutospacing="1"/>
    </w:pPr>
    <w:rPr>
      <w:rFonts w:ascii="Tahoma" w:hAnsi="Tahoma" w:cs="Tahoma"/>
      <w:b/>
      <w:bCs/>
      <w:color w:val="000000"/>
      <w:sz w:val="16"/>
      <w:szCs w:val="16"/>
    </w:rPr>
  </w:style>
  <w:style w:type="paragraph" w:customStyle="1" w:styleId="font6">
    <w:name w:val="font6"/>
    <w:basedOn w:val="a1"/>
    <w:uiPriority w:val="99"/>
    <w:rsid w:val="004A7200"/>
    <w:pPr>
      <w:spacing w:before="100" w:beforeAutospacing="1" w:after="100" w:afterAutospacing="1"/>
    </w:pPr>
    <w:rPr>
      <w:rFonts w:ascii="Tahoma" w:hAnsi="Tahoma" w:cs="Tahoma"/>
      <w:color w:val="000000"/>
      <w:sz w:val="16"/>
      <w:szCs w:val="16"/>
    </w:rPr>
  </w:style>
  <w:style w:type="paragraph" w:customStyle="1" w:styleId="formattext">
    <w:name w:val="formattext"/>
    <w:basedOn w:val="a1"/>
    <w:uiPriority w:val="99"/>
    <w:rsid w:val="004A7200"/>
    <w:pPr>
      <w:spacing w:before="100" w:beforeAutospacing="1" w:after="100" w:afterAutospacing="1"/>
    </w:pPr>
    <w:rPr>
      <w:sz w:val="24"/>
      <w:szCs w:val="24"/>
    </w:rPr>
  </w:style>
  <w:style w:type="character" w:customStyle="1" w:styleId="80">
    <w:name w:val="Заголовок 8 Знак"/>
    <w:basedOn w:val="a2"/>
    <w:link w:val="8"/>
    <w:uiPriority w:val="99"/>
    <w:rsid w:val="00B45771"/>
    <w:rPr>
      <w:rFonts w:ascii="Arial" w:eastAsia="Times New Roman" w:hAnsi="Arial" w:cs="Times New Roman"/>
      <w:sz w:val="20"/>
      <w:szCs w:val="16"/>
    </w:rPr>
  </w:style>
  <w:style w:type="character" w:customStyle="1" w:styleId="90">
    <w:name w:val="Заголовок 9 Знак"/>
    <w:basedOn w:val="a2"/>
    <w:link w:val="9"/>
    <w:uiPriority w:val="99"/>
    <w:rsid w:val="00B45771"/>
    <w:rPr>
      <w:rFonts w:ascii="Cambria" w:eastAsia="Times New Roman" w:hAnsi="Cambria" w:cs="Times New Roman"/>
    </w:rPr>
  </w:style>
  <w:style w:type="character" w:customStyle="1" w:styleId="110">
    <w:name w:val="Заголовок 1 Знак1"/>
    <w:aliases w:val="Раздел Договора Знак1,H1 Знак1,&quot;Алмаз&quot; Знак1,!Части документа Знак1"/>
    <w:uiPriority w:val="99"/>
    <w:rsid w:val="00B45771"/>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B45771"/>
    <w:rPr>
      <w:rFonts w:ascii="Cambria" w:eastAsia="Times New Roman" w:hAnsi="Cambria" w:cs="Times New Roman"/>
      <w:i/>
      <w:iCs/>
      <w:color w:val="243F60"/>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character" w:customStyle="1" w:styleId="82">
    <w:name w:val="Знак Знак8"/>
    <w:locked/>
    <w:rsid w:val="00B45771"/>
    <w:rPr>
      <w:rFonts w:ascii="Calibri" w:hAnsi="Calibri" w:cs="Times New Roman" w:hint="default"/>
      <w:b/>
      <w:bCs/>
    </w:rPr>
  </w:style>
  <w:style w:type="character" w:customStyle="1" w:styleId="72">
    <w:name w:val="Знак Знак7"/>
    <w:locked/>
    <w:rsid w:val="00B45771"/>
    <w:rPr>
      <w:rFonts w:ascii="Calibri" w:hAnsi="Calibri" w:cs="Times New Roman" w:hint="default"/>
      <w:sz w:val="24"/>
      <w:szCs w:val="24"/>
    </w:rPr>
  </w:style>
  <w:style w:type="character" w:customStyle="1" w:styleId="52">
    <w:name w:val="Знак Знак5"/>
    <w:locked/>
    <w:rsid w:val="00B45771"/>
    <w:rPr>
      <w:rFonts w:ascii="Calibri" w:hAnsi="Calibri" w:cs="Times New Roman" w:hint="default"/>
    </w:rPr>
  </w:style>
  <w:style w:type="paragraph" w:customStyle="1" w:styleId="aff5">
    <w:name w:val="Знак Знак Знак"/>
    <w:basedOn w:val="a1"/>
    <w:uiPriority w:val="99"/>
    <w:rsid w:val="00B45771"/>
    <w:pPr>
      <w:spacing w:before="100" w:beforeAutospacing="1" w:after="100" w:afterAutospacing="1"/>
    </w:pPr>
    <w:rPr>
      <w:rFonts w:ascii="Tahoma" w:hAnsi="Tahoma"/>
      <w:lang w:val="en-US" w:eastAsia="en-US"/>
    </w:rPr>
  </w:style>
  <w:style w:type="paragraph" w:customStyle="1" w:styleId="300">
    <w:name w:val="3.0 текст закона"/>
    <w:basedOn w:val="a1"/>
    <w:uiPriority w:val="99"/>
    <w:rsid w:val="00B45771"/>
    <w:pPr>
      <w:ind w:firstLine="709"/>
      <w:jc w:val="both"/>
    </w:pPr>
    <w:rPr>
      <w:sz w:val="24"/>
      <w:szCs w:val="24"/>
    </w:rPr>
  </w:style>
  <w:style w:type="paragraph" w:customStyle="1" w:styleId="Web">
    <w:name w:val="Обычный (Web)"/>
    <w:basedOn w:val="a1"/>
    <w:uiPriority w:val="99"/>
    <w:rsid w:val="00B45771"/>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1"/>
    <w:uiPriority w:val="99"/>
    <w:rsid w:val="00B45771"/>
    <w:pPr>
      <w:jc w:val="center"/>
      <w:outlineLvl w:val="0"/>
    </w:pPr>
    <w:rPr>
      <w:b/>
      <w:sz w:val="28"/>
      <w:szCs w:val="28"/>
    </w:rPr>
  </w:style>
  <w:style w:type="paragraph" w:customStyle="1" w:styleId="aff6">
    <w:name w:val="Обычный + По ширине"/>
    <w:basedOn w:val="a1"/>
    <w:uiPriority w:val="99"/>
    <w:rsid w:val="00B45771"/>
    <w:pPr>
      <w:jc w:val="both"/>
    </w:pPr>
    <w:rPr>
      <w:sz w:val="24"/>
      <w:szCs w:val="24"/>
    </w:rPr>
  </w:style>
  <w:style w:type="character" w:customStyle="1" w:styleId="FontStyle21">
    <w:name w:val="Font Style21"/>
    <w:rsid w:val="00B45771"/>
    <w:rPr>
      <w:rFonts w:ascii="Times New Roman" w:hAnsi="Times New Roman" w:cs="Times New Roman" w:hint="default"/>
      <w:b/>
      <w:bCs/>
      <w:sz w:val="26"/>
      <w:szCs w:val="26"/>
    </w:rPr>
  </w:style>
  <w:style w:type="paragraph" w:customStyle="1" w:styleId="Style3">
    <w:name w:val="Style3"/>
    <w:basedOn w:val="a1"/>
    <w:uiPriority w:val="99"/>
    <w:rsid w:val="00B45771"/>
    <w:pPr>
      <w:widowControl w:val="0"/>
      <w:autoSpaceDE w:val="0"/>
      <w:autoSpaceDN w:val="0"/>
      <w:adjustRightInd w:val="0"/>
      <w:spacing w:line="296" w:lineRule="exact"/>
      <w:jc w:val="center"/>
    </w:pPr>
    <w:rPr>
      <w:sz w:val="24"/>
      <w:szCs w:val="24"/>
    </w:rPr>
  </w:style>
  <w:style w:type="paragraph" w:customStyle="1" w:styleId="Style10">
    <w:name w:val="Style10"/>
    <w:basedOn w:val="a1"/>
    <w:uiPriority w:val="99"/>
    <w:rsid w:val="00B45771"/>
    <w:pPr>
      <w:widowControl w:val="0"/>
      <w:autoSpaceDE w:val="0"/>
      <w:autoSpaceDN w:val="0"/>
      <w:adjustRightInd w:val="0"/>
      <w:spacing w:line="222" w:lineRule="exact"/>
      <w:jc w:val="right"/>
    </w:pPr>
    <w:rPr>
      <w:sz w:val="24"/>
      <w:szCs w:val="24"/>
    </w:rPr>
  </w:style>
  <w:style w:type="paragraph" w:customStyle="1" w:styleId="Style12">
    <w:name w:val="Style12"/>
    <w:basedOn w:val="a1"/>
    <w:uiPriority w:val="99"/>
    <w:rsid w:val="00B45771"/>
    <w:pPr>
      <w:widowControl w:val="0"/>
      <w:autoSpaceDE w:val="0"/>
      <w:autoSpaceDN w:val="0"/>
      <w:adjustRightInd w:val="0"/>
      <w:spacing w:line="211" w:lineRule="exact"/>
    </w:pPr>
    <w:rPr>
      <w:sz w:val="24"/>
      <w:szCs w:val="24"/>
    </w:rPr>
  </w:style>
  <w:style w:type="paragraph" w:customStyle="1" w:styleId="Style13">
    <w:name w:val="Style13"/>
    <w:basedOn w:val="a1"/>
    <w:uiPriority w:val="99"/>
    <w:rsid w:val="00B45771"/>
    <w:pPr>
      <w:widowControl w:val="0"/>
      <w:autoSpaceDE w:val="0"/>
      <w:autoSpaceDN w:val="0"/>
      <w:adjustRightInd w:val="0"/>
    </w:pPr>
    <w:rPr>
      <w:sz w:val="24"/>
      <w:szCs w:val="24"/>
    </w:rPr>
  </w:style>
  <w:style w:type="paragraph" w:customStyle="1" w:styleId="Style14">
    <w:name w:val="Style14"/>
    <w:basedOn w:val="a1"/>
    <w:uiPriority w:val="99"/>
    <w:rsid w:val="00B45771"/>
    <w:pPr>
      <w:widowControl w:val="0"/>
      <w:autoSpaceDE w:val="0"/>
      <w:autoSpaceDN w:val="0"/>
      <w:adjustRightInd w:val="0"/>
      <w:spacing w:line="202" w:lineRule="exact"/>
      <w:jc w:val="center"/>
    </w:pPr>
    <w:rPr>
      <w:sz w:val="24"/>
      <w:szCs w:val="24"/>
    </w:rPr>
  </w:style>
  <w:style w:type="paragraph" w:customStyle="1" w:styleId="Style15">
    <w:name w:val="Style15"/>
    <w:basedOn w:val="a1"/>
    <w:uiPriority w:val="99"/>
    <w:rsid w:val="00B45771"/>
    <w:pPr>
      <w:widowControl w:val="0"/>
      <w:autoSpaceDE w:val="0"/>
      <w:autoSpaceDN w:val="0"/>
      <w:adjustRightInd w:val="0"/>
    </w:pPr>
    <w:rPr>
      <w:sz w:val="24"/>
      <w:szCs w:val="24"/>
    </w:rPr>
  </w:style>
  <w:style w:type="character" w:customStyle="1" w:styleId="FontStyle18">
    <w:name w:val="Font Style18"/>
    <w:rsid w:val="00B45771"/>
    <w:rPr>
      <w:rFonts w:ascii="Times New Roman" w:hAnsi="Times New Roman" w:cs="Times New Roman" w:hint="default"/>
      <w:b/>
      <w:bCs/>
      <w:sz w:val="22"/>
      <w:szCs w:val="22"/>
    </w:rPr>
  </w:style>
  <w:style w:type="character" w:customStyle="1" w:styleId="FontStyle19">
    <w:name w:val="Font Style19"/>
    <w:rsid w:val="00B45771"/>
    <w:rPr>
      <w:rFonts w:ascii="Times New Roman" w:hAnsi="Times New Roman" w:cs="Times New Roman" w:hint="default"/>
      <w:b/>
      <w:bCs/>
      <w:sz w:val="16"/>
      <w:szCs w:val="16"/>
    </w:rPr>
  </w:style>
  <w:style w:type="character" w:customStyle="1" w:styleId="FontStyle20">
    <w:name w:val="Font Style20"/>
    <w:rsid w:val="00B45771"/>
    <w:rPr>
      <w:rFonts w:ascii="Times New Roman" w:hAnsi="Times New Roman" w:cs="Times New Roman" w:hint="default"/>
      <w:b/>
      <w:bCs/>
      <w:sz w:val="18"/>
      <w:szCs w:val="18"/>
    </w:rPr>
  </w:style>
  <w:style w:type="character" w:customStyle="1" w:styleId="font31">
    <w:name w:val="font31"/>
    <w:basedOn w:val="a2"/>
    <w:rsid w:val="00B45771"/>
  </w:style>
  <w:style w:type="paragraph" w:customStyle="1" w:styleId="aff7">
    <w:name w:val="Знак"/>
    <w:basedOn w:val="a1"/>
    <w:uiPriority w:val="99"/>
    <w:rsid w:val="00B45771"/>
    <w:pPr>
      <w:spacing w:before="100" w:beforeAutospacing="1" w:after="100" w:afterAutospacing="1"/>
    </w:pPr>
    <w:rPr>
      <w:rFonts w:ascii="Tahoma" w:hAnsi="Tahoma"/>
      <w:lang w:val="en-US" w:eastAsia="en-US"/>
    </w:rPr>
  </w:style>
  <w:style w:type="paragraph" w:styleId="29">
    <w:name w:val="List 2"/>
    <w:basedOn w:val="a1"/>
    <w:uiPriority w:val="99"/>
    <w:rsid w:val="00B45771"/>
    <w:pPr>
      <w:ind w:left="566" w:hanging="283"/>
    </w:pPr>
    <w:rPr>
      <w:sz w:val="24"/>
      <w:szCs w:val="24"/>
    </w:rPr>
  </w:style>
  <w:style w:type="paragraph" w:styleId="aff8">
    <w:name w:val="Salutation"/>
    <w:basedOn w:val="a1"/>
    <w:next w:val="a1"/>
    <w:link w:val="aff9"/>
    <w:uiPriority w:val="99"/>
    <w:rsid w:val="00B45771"/>
    <w:rPr>
      <w:sz w:val="24"/>
      <w:szCs w:val="24"/>
    </w:rPr>
  </w:style>
  <w:style w:type="character" w:customStyle="1" w:styleId="aff9">
    <w:name w:val="Приветствие Знак"/>
    <w:basedOn w:val="a2"/>
    <w:link w:val="aff8"/>
    <w:uiPriority w:val="99"/>
    <w:rsid w:val="00B45771"/>
    <w:rPr>
      <w:rFonts w:ascii="Times New Roman" w:eastAsia="Times New Roman" w:hAnsi="Times New Roman" w:cs="Times New Roman"/>
      <w:sz w:val="24"/>
      <w:szCs w:val="24"/>
    </w:rPr>
  </w:style>
  <w:style w:type="paragraph" w:styleId="affa">
    <w:name w:val="Date"/>
    <w:basedOn w:val="a1"/>
    <w:next w:val="a1"/>
    <w:link w:val="affb"/>
    <w:uiPriority w:val="99"/>
    <w:rsid w:val="00B45771"/>
    <w:rPr>
      <w:sz w:val="24"/>
      <w:szCs w:val="24"/>
    </w:rPr>
  </w:style>
  <w:style w:type="character" w:customStyle="1" w:styleId="affb">
    <w:name w:val="Дата Знак"/>
    <w:basedOn w:val="a2"/>
    <w:link w:val="affa"/>
    <w:uiPriority w:val="99"/>
    <w:rsid w:val="00B45771"/>
    <w:rPr>
      <w:rFonts w:ascii="Times New Roman" w:eastAsia="Times New Roman" w:hAnsi="Times New Roman" w:cs="Times New Roman"/>
      <w:sz w:val="24"/>
      <w:szCs w:val="24"/>
    </w:rPr>
  </w:style>
  <w:style w:type="paragraph" w:styleId="affc">
    <w:name w:val="List Bullet"/>
    <w:basedOn w:val="a1"/>
    <w:uiPriority w:val="99"/>
    <w:rsid w:val="00B45771"/>
    <w:pPr>
      <w:tabs>
        <w:tab w:val="num" w:pos="360"/>
      </w:tabs>
      <w:ind w:left="360" w:hanging="360"/>
    </w:pPr>
    <w:rPr>
      <w:sz w:val="24"/>
      <w:szCs w:val="24"/>
    </w:rPr>
  </w:style>
  <w:style w:type="paragraph" w:styleId="2a">
    <w:name w:val="List Continue 2"/>
    <w:basedOn w:val="a1"/>
    <w:uiPriority w:val="99"/>
    <w:rsid w:val="00B45771"/>
    <w:pPr>
      <w:spacing w:after="120"/>
      <w:ind w:left="566"/>
    </w:pPr>
    <w:rPr>
      <w:sz w:val="24"/>
      <w:szCs w:val="24"/>
    </w:rPr>
  </w:style>
  <w:style w:type="paragraph" w:styleId="affd">
    <w:name w:val="Body Text First Indent"/>
    <w:basedOn w:val="af1"/>
    <w:link w:val="affe"/>
    <w:uiPriority w:val="99"/>
    <w:rsid w:val="00B45771"/>
    <w:pPr>
      <w:spacing w:after="120"/>
      <w:ind w:firstLine="210"/>
    </w:pPr>
    <w:rPr>
      <w:szCs w:val="24"/>
    </w:rPr>
  </w:style>
  <w:style w:type="character" w:customStyle="1" w:styleId="affe">
    <w:name w:val="Красная строка Знак"/>
    <w:basedOn w:val="af2"/>
    <w:link w:val="affd"/>
    <w:uiPriority w:val="99"/>
    <w:rsid w:val="00B45771"/>
    <w:rPr>
      <w:rFonts w:ascii="Times New Roman" w:eastAsia="Times New Roman" w:hAnsi="Times New Roman" w:cs="Times New Roman"/>
      <w:sz w:val="24"/>
      <w:szCs w:val="24"/>
      <w:lang w:eastAsia="ru-RU"/>
    </w:rPr>
  </w:style>
  <w:style w:type="paragraph" w:customStyle="1" w:styleId="afff">
    <w:name w:val="с ОТСТУПОМ"/>
    <w:basedOn w:val="af"/>
    <w:link w:val="afff0"/>
    <w:qFormat/>
    <w:rsid w:val="00B45771"/>
    <w:pPr>
      <w:widowControl w:val="0"/>
      <w:autoSpaceDE w:val="0"/>
      <w:autoSpaceDN w:val="0"/>
      <w:adjustRightInd w:val="0"/>
      <w:spacing w:before="40"/>
      <w:ind w:firstLine="284"/>
    </w:pPr>
    <w:rPr>
      <w:rFonts w:ascii="Arial" w:hAnsi="Arial"/>
      <w:color w:val="auto"/>
      <w:sz w:val="20"/>
    </w:rPr>
  </w:style>
  <w:style w:type="character" w:customStyle="1" w:styleId="afff0">
    <w:name w:val="с ОТСТУПОМ Знак"/>
    <w:link w:val="afff"/>
    <w:rsid w:val="00B45771"/>
    <w:rPr>
      <w:rFonts w:ascii="Arial" w:eastAsia="Times New Roman" w:hAnsi="Arial" w:cs="Times New Roman"/>
      <w:sz w:val="20"/>
      <w:szCs w:val="20"/>
    </w:rPr>
  </w:style>
  <w:style w:type="paragraph" w:styleId="33">
    <w:name w:val="Body Text Indent 3"/>
    <w:basedOn w:val="a1"/>
    <w:link w:val="34"/>
    <w:uiPriority w:val="99"/>
    <w:rsid w:val="00B45771"/>
    <w:pPr>
      <w:spacing w:after="120"/>
      <w:ind w:left="283"/>
    </w:pPr>
    <w:rPr>
      <w:sz w:val="16"/>
      <w:szCs w:val="16"/>
    </w:rPr>
  </w:style>
  <w:style w:type="character" w:customStyle="1" w:styleId="34">
    <w:name w:val="Основной текст с отступом 3 Знак"/>
    <w:basedOn w:val="a2"/>
    <w:link w:val="33"/>
    <w:uiPriority w:val="99"/>
    <w:rsid w:val="00B45771"/>
    <w:rPr>
      <w:rFonts w:ascii="Times New Roman" w:eastAsia="Times New Roman" w:hAnsi="Times New Roman" w:cs="Times New Roman"/>
      <w:sz w:val="16"/>
      <w:szCs w:val="16"/>
    </w:rPr>
  </w:style>
  <w:style w:type="paragraph" w:customStyle="1" w:styleId="1H1">
    <w:name w:val="Заголовок 1.Раздел Договора.H1.&quot;Алмаз&quot;"/>
    <w:basedOn w:val="a1"/>
    <w:next w:val="a1"/>
    <w:uiPriority w:val="99"/>
    <w:rsid w:val="00B45771"/>
    <w:pPr>
      <w:keepNext/>
      <w:ind w:firstLine="540"/>
      <w:jc w:val="both"/>
      <w:outlineLvl w:val="0"/>
    </w:pPr>
    <w:rPr>
      <w:b/>
      <w:sz w:val="24"/>
    </w:rPr>
  </w:style>
  <w:style w:type="paragraph" w:customStyle="1" w:styleId="afff1">
    <w:name w:val="Основной текст с отступом.Основной текст с отступом Знак"/>
    <w:basedOn w:val="a1"/>
    <w:uiPriority w:val="99"/>
    <w:rsid w:val="00B45771"/>
    <w:pPr>
      <w:ind w:firstLine="708"/>
    </w:pPr>
    <w:rPr>
      <w:color w:val="808080"/>
    </w:rPr>
  </w:style>
  <w:style w:type="paragraph" w:customStyle="1" w:styleId="afff2">
    <w:name w:val="Обычный текст"/>
    <w:basedOn w:val="a1"/>
    <w:uiPriority w:val="99"/>
    <w:rsid w:val="00B45771"/>
    <w:pPr>
      <w:ind w:firstLine="567"/>
      <w:jc w:val="both"/>
    </w:pPr>
    <w:rPr>
      <w:sz w:val="28"/>
    </w:rPr>
  </w:style>
  <w:style w:type="paragraph" w:customStyle="1" w:styleId="2H2">
    <w:name w:val="Заголовок 2.H2.&quot;Изумруд&quot;"/>
    <w:basedOn w:val="a1"/>
    <w:next w:val="a1"/>
    <w:uiPriority w:val="99"/>
    <w:rsid w:val="00B45771"/>
    <w:pPr>
      <w:keepNext/>
      <w:ind w:firstLine="485"/>
      <w:jc w:val="both"/>
      <w:outlineLvl w:val="1"/>
    </w:pPr>
    <w:rPr>
      <w:rFonts w:ascii="Arial" w:hAnsi="Arial"/>
      <w:b/>
      <w:sz w:val="22"/>
    </w:rPr>
  </w:style>
  <w:style w:type="paragraph" w:customStyle="1" w:styleId="3H3">
    <w:name w:val="Заголовок 3.H3.&quot;Сапфир&quot;"/>
    <w:basedOn w:val="a1"/>
    <w:next w:val="a1"/>
    <w:uiPriority w:val="99"/>
    <w:rsid w:val="00B45771"/>
    <w:pPr>
      <w:keepNext/>
      <w:ind w:firstLine="540"/>
      <w:outlineLvl w:val="2"/>
    </w:pPr>
    <w:rPr>
      <w:rFonts w:ascii="Arial" w:hAnsi="Arial"/>
      <w:b/>
    </w:rPr>
  </w:style>
  <w:style w:type="character" w:styleId="afff3">
    <w:name w:val="endnote reference"/>
    <w:unhideWhenUsed/>
    <w:rsid w:val="00B45771"/>
    <w:rPr>
      <w:vertAlign w:val="superscript"/>
    </w:rPr>
  </w:style>
  <w:style w:type="paragraph" w:styleId="35">
    <w:name w:val="List 3"/>
    <w:basedOn w:val="a1"/>
    <w:uiPriority w:val="99"/>
    <w:rsid w:val="00B45771"/>
    <w:pPr>
      <w:ind w:left="849" w:hanging="283"/>
    </w:pPr>
    <w:rPr>
      <w:sz w:val="24"/>
      <w:szCs w:val="24"/>
    </w:rPr>
  </w:style>
  <w:style w:type="paragraph" w:customStyle="1" w:styleId="afff4">
    <w:name w:val="Знак Знак Знак Знак Знак"/>
    <w:basedOn w:val="a1"/>
    <w:uiPriority w:val="99"/>
    <w:rsid w:val="00B45771"/>
    <w:pPr>
      <w:spacing w:after="160" w:line="240" w:lineRule="exact"/>
      <w:jc w:val="both"/>
    </w:pPr>
    <w:rPr>
      <w:rFonts w:ascii="Verdana" w:hAnsi="Verdana" w:cs="Arial"/>
      <w:lang w:val="en-US" w:eastAsia="en-US"/>
    </w:rPr>
  </w:style>
  <w:style w:type="paragraph" w:customStyle="1" w:styleId="Default">
    <w:name w:val="Default"/>
    <w:uiPriority w:val="99"/>
    <w:rsid w:val="00B45771"/>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uiPriority w:val="99"/>
    <w:rsid w:val="00B4577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uiPriority w:val="99"/>
    <w:rsid w:val="00B45771"/>
    <w:pPr>
      <w:keepNext/>
      <w:numPr>
        <w:numId w:val="1"/>
      </w:numPr>
      <w:spacing w:before="240"/>
      <w:jc w:val="center"/>
      <w:outlineLvl w:val="1"/>
    </w:pPr>
    <w:rPr>
      <w:rFonts w:ascii="Times New Roman" w:hAnsi="Times New Roman" w:cs="Times New Roman"/>
      <w:b/>
      <w:szCs w:val="20"/>
    </w:rPr>
  </w:style>
  <w:style w:type="numbering" w:customStyle="1" w:styleId="WW8Num1">
    <w:name w:val="WW8Num1"/>
    <w:basedOn w:val="a4"/>
    <w:rsid w:val="00B45771"/>
    <w:pPr>
      <w:numPr>
        <w:numId w:val="1"/>
      </w:numPr>
    </w:pPr>
  </w:style>
  <w:style w:type="paragraph" w:customStyle="1" w:styleId="listparagraph">
    <w:name w:val="listparagraph"/>
    <w:basedOn w:val="a1"/>
    <w:uiPriority w:val="99"/>
    <w:rsid w:val="00B45771"/>
    <w:pPr>
      <w:spacing w:before="100" w:beforeAutospacing="1" w:after="100" w:afterAutospacing="1"/>
    </w:pPr>
    <w:rPr>
      <w:sz w:val="24"/>
      <w:szCs w:val="24"/>
    </w:rPr>
  </w:style>
  <w:style w:type="paragraph" w:customStyle="1" w:styleId="consplusnonformat0">
    <w:name w:val="consplusnonformat"/>
    <w:basedOn w:val="a1"/>
    <w:uiPriority w:val="99"/>
    <w:rsid w:val="00B45771"/>
    <w:pPr>
      <w:spacing w:before="100" w:beforeAutospacing="1" w:after="100" w:afterAutospacing="1"/>
    </w:pPr>
    <w:rPr>
      <w:sz w:val="24"/>
      <w:szCs w:val="24"/>
    </w:rPr>
  </w:style>
  <w:style w:type="numbering" w:customStyle="1" w:styleId="WW8Num3">
    <w:name w:val="WW8Num3"/>
    <w:basedOn w:val="a4"/>
    <w:rsid w:val="00B45771"/>
    <w:pPr>
      <w:numPr>
        <w:numId w:val="2"/>
      </w:numPr>
    </w:pPr>
  </w:style>
  <w:style w:type="paragraph" w:customStyle="1" w:styleId="headertext">
    <w:name w:val="headertext"/>
    <w:basedOn w:val="a1"/>
    <w:uiPriority w:val="99"/>
    <w:rsid w:val="00B45771"/>
    <w:pPr>
      <w:spacing w:before="100" w:beforeAutospacing="1" w:after="100" w:afterAutospacing="1"/>
    </w:pPr>
    <w:rPr>
      <w:sz w:val="24"/>
      <w:szCs w:val="24"/>
    </w:rPr>
  </w:style>
  <w:style w:type="paragraph" w:customStyle="1" w:styleId="220">
    <w:name w:val="Основной текст 22"/>
    <w:basedOn w:val="a1"/>
    <w:uiPriority w:val="99"/>
    <w:rsid w:val="00B45771"/>
    <w:pPr>
      <w:suppressAutoHyphens/>
      <w:ind w:right="5243"/>
    </w:pPr>
    <w:rPr>
      <w:sz w:val="28"/>
      <w:szCs w:val="28"/>
      <w:lang w:eastAsia="ar-SA"/>
    </w:rPr>
  </w:style>
  <w:style w:type="character" w:styleId="HTML">
    <w:name w:val="HTML Variable"/>
    <w:aliases w:val="!Ссылки в документе"/>
    <w:rsid w:val="00B45771"/>
    <w:rPr>
      <w:rFonts w:ascii="Arial" w:hAnsi="Arial"/>
      <w:b w:val="0"/>
      <w:i w:val="0"/>
      <w:iCs/>
      <w:color w:val="0000FF"/>
      <w:sz w:val="24"/>
      <w:u w:val="none"/>
    </w:rPr>
  </w:style>
  <w:style w:type="paragraph" w:styleId="afff5">
    <w:name w:val="annotation text"/>
    <w:aliases w:val="!Равноширинный текст документа"/>
    <w:basedOn w:val="a1"/>
    <w:link w:val="afff6"/>
    <w:uiPriority w:val="99"/>
    <w:rsid w:val="00B45771"/>
    <w:pPr>
      <w:ind w:firstLine="567"/>
      <w:jc w:val="both"/>
    </w:pPr>
    <w:rPr>
      <w:rFonts w:ascii="Courier" w:hAnsi="Courier"/>
      <w:sz w:val="22"/>
    </w:rPr>
  </w:style>
  <w:style w:type="character" w:customStyle="1" w:styleId="afff6">
    <w:name w:val="Текст примечания Знак"/>
    <w:aliases w:val="!Равноширинный текст документа Знак"/>
    <w:basedOn w:val="a2"/>
    <w:link w:val="afff5"/>
    <w:uiPriority w:val="99"/>
    <w:rsid w:val="00B45771"/>
    <w:rPr>
      <w:rFonts w:ascii="Courier" w:eastAsia="Times New Roman" w:hAnsi="Courier" w:cs="Times New Roman"/>
      <w:szCs w:val="20"/>
    </w:rPr>
  </w:style>
  <w:style w:type="paragraph" w:customStyle="1" w:styleId="Title">
    <w:name w:val="Title!Название НПА"/>
    <w:basedOn w:val="a1"/>
    <w:uiPriority w:val="99"/>
    <w:rsid w:val="00B4577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B45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B45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B45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B45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uiPriority w:val="99"/>
    <w:rsid w:val="00B45771"/>
    <w:rPr>
      <w:sz w:val="28"/>
    </w:rPr>
  </w:style>
  <w:style w:type="numbering" w:customStyle="1" w:styleId="15">
    <w:name w:val="Нет списка1"/>
    <w:next w:val="a4"/>
    <w:uiPriority w:val="99"/>
    <w:semiHidden/>
    <w:unhideWhenUsed/>
    <w:rsid w:val="00B45771"/>
  </w:style>
  <w:style w:type="paragraph" w:customStyle="1" w:styleId="xl195">
    <w:name w:val="xl195"/>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uiPriority w:val="99"/>
    <w:rsid w:val="00B45771"/>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uiPriority w:val="99"/>
    <w:rsid w:val="00B4577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uiPriority w:val="99"/>
    <w:rsid w:val="00B45771"/>
    <w:pPr>
      <w:spacing w:before="100" w:beforeAutospacing="1" w:after="100" w:afterAutospacing="1"/>
    </w:pPr>
    <w:rPr>
      <w:sz w:val="24"/>
      <w:szCs w:val="24"/>
    </w:rPr>
  </w:style>
  <w:style w:type="paragraph" w:customStyle="1" w:styleId="xl212">
    <w:name w:val="xl212"/>
    <w:basedOn w:val="a1"/>
    <w:uiPriority w:val="99"/>
    <w:rsid w:val="00B45771"/>
    <w:pPr>
      <w:spacing w:before="100" w:beforeAutospacing="1" w:after="100" w:afterAutospacing="1"/>
      <w:jc w:val="center"/>
    </w:pPr>
    <w:rPr>
      <w:sz w:val="24"/>
      <w:szCs w:val="24"/>
    </w:rPr>
  </w:style>
  <w:style w:type="paragraph" w:customStyle="1" w:styleId="xl213">
    <w:name w:val="xl213"/>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B4577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B45771"/>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B4577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B45771"/>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B45771"/>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B45771"/>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B45771"/>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B45771"/>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B45771"/>
    <w:pPr>
      <w:spacing w:before="100" w:beforeAutospacing="1" w:after="100" w:afterAutospacing="1"/>
      <w:jc w:val="center"/>
    </w:pPr>
    <w:rPr>
      <w:b/>
      <w:bCs/>
      <w:sz w:val="28"/>
      <w:szCs w:val="28"/>
    </w:rPr>
  </w:style>
  <w:style w:type="paragraph" w:customStyle="1" w:styleId="xl241">
    <w:name w:val="xl241"/>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B45771"/>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uiPriority w:val="99"/>
    <w:rsid w:val="00B45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45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45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457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Разделы документа Знак1"/>
    <w:semiHidden/>
    <w:rsid w:val="00B45771"/>
    <w:rPr>
      <w:rFonts w:ascii="Cambria" w:eastAsia="Times New Roman" w:hAnsi="Cambria" w:cs="Times New Roman"/>
      <w:b/>
      <w:bCs/>
      <w:color w:val="4F81BD"/>
      <w:sz w:val="26"/>
      <w:szCs w:val="26"/>
    </w:rPr>
  </w:style>
  <w:style w:type="table" w:customStyle="1" w:styleId="16">
    <w:name w:val="Сетка таблицы1"/>
    <w:basedOn w:val="a3"/>
    <w:uiPriority w:val="59"/>
    <w:rsid w:val="00B45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2b"/>
    <w:rsid w:val="00B45771"/>
    <w:rPr>
      <w:sz w:val="27"/>
      <w:szCs w:val="27"/>
      <w:shd w:val="clear" w:color="auto" w:fill="FFFFFF"/>
    </w:rPr>
  </w:style>
  <w:style w:type="paragraph" w:customStyle="1" w:styleId="2b">
    <w:name w:val="Основной текст2"/>
    <w:basedOn w:val="a1"/>
    <w:link w:val="afff7"/>
    <w:rsid w:val="00B45771"/>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17">
    <w:name w:val="Абзац списка1"/>
    <w:basedOn w:val="a1"/>
    <w:uiPriority w:val="99"/>
    <w:rsid w:val="00B45771"/>
    <w:pPr>
      <w:ind w:left="720"/>
      <w:contextualSpacing/>
    </w:pPr>
    <w:rPr>
      <w:sz w:val="24"/>
      <w:szCs w:val="24"/>
    </w:rPr>
  </w:style>
  <w:style w:type="paragraph" w:customStyle="1" w:styleId="formattexttopleveltext">
    <w:name w:val="formattext topleveltext"/>
    <w:basedOn w:val="a1"/>
    <w:uiPriority w:val="99"/>
    <w:rsid w:val="00B45771"/>
    <w:pPr>
      <w:spacing w:before="100" w:beforeAutospacing="1" w:after="100" w:afterAutospacing="1"/>
    </w:pPr>
    <w:rPr>
      <w:sz w:val="24"/>
      <w:szCs w:val="24"/>
    </w:rPr>
  </w:style>
  <w:style w:type="paragraph" w:customStyle="1" w:styleId="font7">
    <w:name w:val="font7"/>
    <w:basedOn w:val="a1"/>
    <w:uiPriority w:val="99"/>
    <w:rsid w:val="00B45771"/>
    <w:pPr>
      <w:spacing w:before="100" w:beforeAutospacing="1" w:after="100" w:afterAutospacing="1"/>
    </w:pPr>
    <w:rPr>
      <w:color w:val="993300"/>
      <w:sz w:val="24"/>
      <w:szCs w:val="24"/>
    </w:rPr>
  </w:style>
  <w:style w:type="paragraph" w:styleId="afff8">
    <w:name w:val="Plain Text"/>
    <w:basedOn w:val="a1"/>
    <w:link w:val="afff9"/>
    <w:uiPriority w:val="99"/>
    <w:unhideWhenUsed/>
    <w:rsid w:val="00B45771"/>
    <w:rPr>
      <w:rFonts w:ascii="Courier New" w:hAnsi="Courier New"/>
    </w:rPr>
  </w:style>
  <w:style w:type="character" w:customStyle="1" w:styleId="afff9">
    <w:name w:val="Текст Знак"/>
    <w:basedOn w:val="a2"/>
    <w:link w:val="afff8"/>
    <w:uiPriority w:val="99"/>
    <w:rsid w:val="00B45771"/>
    <w:rPr>
      <w:rFonts w:ascii="Courier New" w:eastAsia="Times New Roman" w:hAnsi="Courier New" w:cs="Times New Roman"/>
      <w:sz w:val="20"/>
      <w:szCs w:val="20"/>
    </w:rPr>
  </w:style>
  <w:style w:type="paragraph" w:styleId="2c">
    <w:name w:val="toc 2"/>
    <w:basedOn w:val="a1"/>
    <w:next w:val="a1"/>
    <w:autoRedefine/>
    <w:uiPriority w:val="39"/>
    <w:qFormat/>
    <w:rsid w:val="00B45771"/>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d">
    <w:name w:val="Нет списка2"/>
    <w:next w:val="a4"/>
    <w:uiPriority w:val="99"/>
    <w:semiHidden/>
    <w:unhideWhenUsed/>
    <w:rsid w:val="00B45771"/>
  </w:style>
  <w:style w:type="paragraph" w:customStyle="1" w:styleId="FR1">
    <w:name w:val="FR1"/>
    <w:uiPriority w:val="99"/>
    <w:rsid w:val="00B45771"/>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uiPriority w:val="99"/>
    <w:rsid w:val="00B45771"/>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B45771"/>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B45771"/>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B45771"/>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1"/>
    <w:next w:val="a1"/>
    <w:autoRedefine/>
    <w:uiPriority w:val="99"/>
    <w:rsid w:val="00B45771"/>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uiPriority w:val="99"/>
    <w:rsid w:val="00B45771"/>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1"/>
    <w:next w:val="a1"/>
    <w:autoRedefine/>
    <w:uiPriority w:val="99"/>
    <w:rsid w:val="00B45771"/>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1"/>
    <w:next w:val="a1"/>
    <w:autoRedefine/>
    <w:uiPriority w:val="99"/>
    <w:rsid w:val="00B45771"/>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uiPriority w:val="99"/>
    <w:rsid w:val="00B45771"/>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1"/>
    <w:next w:val="a1"/>
    <w:uiPriority w:val="99"/>
    <w:rsid w:val="00B45771"/>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uiPriority w:val="99"/>
    <w:rsid w:val="00B45771"/>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B45771"/>
    <w:rPr>
      <w:rFonts w:ascii="Arial" w:eastAsia="Times New Roman" w:hAnsi="Arial" w:cs="Times New Roman"/>
      <w:sz w:val="20"/>
      <w:szCs w:val="20"/>
      <w:lang w:eastAsia="ru-RU"/>
    </w:rPr>
  </w:style>
  <w:style w:type="paragraph" w:customStyle="1" w:styleId="Web1">
    <w:name w:val="Обычный (Web)1"/>
    <w:basedOn w:val="a1"/>
    <w:uiPriority w:val="99"/>
    <w:rsid w:val="00B45771"/>
    <w:pPr>
      <w:spacing w:before="100" w:after="100"/>
      <w:ind w:left="480" w:right="240"/>
      <w:jc w:val="both"/>
    </w:pPr>
    <w:rPr>
      <w:rFonts w:ascii="Verdana" w:hAnsi="Verdana" w:cs="Arial"/>
      <w:color w:val="000000"/>
      <w:sz w:val="16"/>
      <w:szCs w:val="16"/>
    </w:rPr>
  </w:style>
  <w:style w:type="paragraph" w:customStyle="1" w:styleId="1a">
    <w:name w:val="Обычный1"/>
    <w:basedOn w:val="a1"/>
    <w:uiPriority w:val="99"/>
    <w:rsid w:val="00B45771"/>
    <w:pPr>
      <w:spacing w:before="100" w:after="100"/>
      <w:ind w:left="480" w:right="240"/>
      <w:jc w:val="both"/>
    </w:pPr>
    <w:rPr>
      <w:rFonts w:ascii="Verdana" w:hAnsi="Verdana" w:cs="Arial"/>
      <w:color w:val="000000"/>
      <w:sz w:val="16"/>
      <w:szCs w:val="16"/>
    </w:rPr>
  </w:style>
  <w:style w:type="paragraph" w:styleId="afffb">
    <w:name w:val="Closing"/>
    <w:basedOn w:val="a1"/>
    <w:next w:val="afffc"/>
    <w:link w:val="afffd"/>
    <w:uiPriority w:val="99"/>
    <w:rsid w:val="00B45771"/>
    <w:pPr>
      <w:keepNext/>
      <w:spacing w:after="60" w:line="220" w:lineRule="atLeast"/>
    </w:pPr>
    <w:rPr>
      <w:rFonts w:ascii="Arial" w:hAnsi="Arial"/>
      <w:spacing w:val="-5"/>
      <w:lang w:val="en-US"/>
    </w:rPr>
  </w:style>
  <w:style w:type="character" w:customStyle="1" w:styleId="afffd">
    <w:name w:val="Прощание Знак"/>
    <w:basedOn w:val="a2"/>
    <w:link w:val="afffb"/>
    <w:uiPriority w:val="99"/>
    <w:rsid w:val="00B45771"/>
    <w:rPr>
      <w:rFonts w:ascii="Arial" w:eastAsia="Times New Roman" w:hAnsi="Arial" w:cs="Times New Roman"/>
      <w:spacing w:val="-5"/>
      <w:sz w:val="20"/>
      <w:szCs w:val="20"/>
      <w:lang w:val="en-US"/>
    </w:rPr>
  </w:style>
  <w:style w:type="paragraph" w:styleId="afffc">
    <w:name w:val="Signature"/>
    <w:basedOn w:val="a1"/>
    <w:link w:val="afffe"/>
    <w:uiPriority w:val="99"/>
    <w:rsid w:val="00B45771"/>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2"/>
    <w:link w:val="afffc"/>
    <w:uiPriority w:val="99"/>
    <w:rsid w:val="00B45771"/>
    <w:rPr>
      <w:rFonts w:ascii="Arial" w:eastAsia="Times New Roman" w:hAnsi="Arial" w:cs="Times New Roman"/>
      <w:sz w:val="16"/>
      <w:szCs w:val="16"/>
    </w:rPr>
  </w:style>
  <w:style w:type="table" w:customStyle="1" w:styleId="2e">
    <w:name w:val="Сетка таблицы2"/>
    <w:basedOn w:val="a3"/>
    <w:next w:val="aff2"/>
    <w:uiPriority w:val="59"/>
    <w:rsid w:val="00B45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qFormat/>
    <w:rsid w:val="00B45771"/>
    <w:pPr>
      <w:keepLines/>
      <w:spacing w:before="480" w:after="120" w:line="276" w:lineRule="auto"/>
      <w:outlineLvl w:val="9"/>
    </w:pPr>
    <w:rPr>
      <w:rFonts w:ascii="Cambria" w:hAnsi="Cambria"/>
      <w:b/>
      <w:bCs/>
      <w:color w:val="365F91"/>
      <w:szCs w:val="28"/>
    </w:rPr>
  </w:style>
  <w:style w:type="paragraph" w:customStyle="1" w:styleId="affff0">
    <w:name w:val="Абзац"/>
    <w:basedOn w:val="a1"/>
    <w:link w:val="affff1"/>
    <w:qFormat/>
    <w:rsid w:val="00B45771"/>
    <w:pPr>
      <w:spacing w:before="120" w:after="60"/>
      <w:ind w:firstLine="567"/>
      <w:jc w:val="both"/>
    </w:pPr>
    <w:rPr>
      <w:rFonts w:ascii="Calibri" w:hAnsi="Calibri"/>
      <w:sz w:val="24"/>
      <w:szCs w:val="24"/>
    </w:rPr>
  </w:style>
  <w:style w:type="character" w:customStyle="1" w:styleId="affff1">
    <w:name w:val="Абзац Знак"/>
    <w:link w:val="affff0"/>
    <w:rsid w:val="00B45771"/>
    <w:rPr>
      <w:rFonts w:ascii="Calibri" w:eastAsia="Times New Roman" w:hAnsi="Calibri" w:cs="Times New Roman"/>
      <w:sz w:val="24"/>
      <w:szCs w:val="24"/>
    </w:rPr>
  </w:style>
  <w:style w:type="paragraph" w:customStyle="1" w:styleId="Geonika">
    <w:name w:val="Geonika Обычный текст"/>
    <w:basedOn w:val="a1"/>
    <w:link w:val="Geonika0"/>
    <w:qFormat/>
    <w:rsid w:val="00B45771"/>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B45771"/>
    <w:rPr>
      <w:rFonts w:ascii="Calibri" w:eastAsia="Times New Roman" w:hAnsi="Calibri" w:cs="Times New Roman"/>
      <w:sz w:val="24"/>
      <w:szCs w:val="24"/>
      <w:lang w:eastAsia="ar-SA" w:bidi="en-US"/>
    </w:rPr>
  </w:style>
  <w:style w:type="character" w:styleId="affff2">
    <w:name w:val="annotation reference"/>
    <w:uiPriority w:val="99"/>
    <w:rsid w:val="00B45771"/>
    <w:rPr>
      <w:sz w:val="16"/>
      <w:szCs w:val="16"/>
    </w:rPr>
  </w:style>
  <w:style w:type="paragraph" w:styleId="affff3">
    <w:name w:val="annotation subject"/>
    <w:basedOn w:val="afff5"/>
    <w:next w:val="afff5"/>
    <w:link w:val="affff4"/>
    <w:uiPriority w:val="99"/>
    <w:rsid w:val="00B45771"/>
    <w:pPr>
      <w:widowControl w:val="0"/>
      <w:autoSpaceDE w:val="0"/>
      <w:autoSpaceDN w:val="0"/>
      <w:adjustRightInd w:val="0"/>
      <w:spacing w:line="300" w:lineRule="auto"/>
      <w:ind w:firstLine="160"/>
    </w:pPr>
    <w:rPr>
      <w:rFonts w:ascii="Arial" w:hAnsi="Arial"/>
      <w:b/>
      <w:bCs/>
    </w:rPr>
  </w:style>
  <w:style w:type="character" w:customStyle="1" w:styleId="affff4">
    <w:name w:val="Тема примечания Знак"/>
    <w:basedOn w:val="afff6"/>
    <w:link w:val="affff3"/>
    <w:uiPriority w:val="99"/>
    <w:rsid w:val="00B45771"/>
    <w:rPr>
      <w:rFonts w:ascii="Arial" w:eastAsia="Times New Roman" w:hAnsi="Arial" w:cs="Times New Roman"/>
      <w:b/>
      <w:bCs/>
      <w:szCs w:val="20"/>
    </w:rPr>
  </w:style>
  <w:style w:type="paragraph" w:customStyle="1" w:styleId="affff5">
    <w:name w:val="Îáû÷íûé"/>
    <w:uiPriority w:val="99"/>
    <w:rsid w:val="00B457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5"/>
    <w:uiPriority w:val="99"/>
    <w:rsid w:val="00B45771"/>
  </w:style>
  <w:style w:type="paragraph" w:customStyle="1" w:styleId="37">
    <w:name w:val="аква3"/>
    <w:basedOn w:val="a1"/>
    <w:uiPriority w:val="99"/>
    <w:rsid w:val="00B45771"/>
    <w:pPr>
      <w:spacing w:line="360" w:lineRule="auto"/>
      <w:ind w:firstLine="709"/>
      <w:jc w:val="both"/>
    </w:pPr>
    <w:rPr>
      <w:rFonts w:ascii="Book Antiqua" w:hAnsi="Book Antiqua"/>
      <w:sz w:val="28"/>
      <w:szCs w:val="24"/>
    </w:rPr>
  </w:style>
  <w:style w:type="paragraph" w:customStyle="1" w:styleId="affff6">
    <w:name w:val="аква"/>
    <w:basedOn w:val="a1"/>
    <w:uiPriority w:val="99"/>
    <w:rsid w:val="00B45771"/>
    <w:pPr>
      <w:ind w:firstLine="709"/>
      <w:jc w:val="both"/>
    </w:pPr>
    <w:rPr>
      <w:rFonts w:ascii="Book Antiqua" w:hAnsi="Book Antiqua"/>
      <w:sz w:val="28"/>
      <w:szCs w:val="24"/>
    </w:rPr>
  </w:style>
  <w:style w:type="paragraph" w:customStyle="1" w:styleId="NAmber">
    <w:name w:val="NAmber"/>
    <w:basedOn w:val="affff6"/>
    <w:uiPriority w:val="99"/>
    <w:rsid w:val="00B45771"/>
  </w:style>
  <w:style w:type="paragraph" w:customStyle="1" w:styleId="affff7">
    <w:name w:val="аквамарин"/>
    <w:basedOn w:val="affff6"/>
    <w:uiPriority w:val="99"/>
    <w:rsid w:val="00B45771"/>
  </w:style>
  <w:style w:type="paragraph" w:customStyle="1" w:styleId="514">
    <w:name w:val="Стиль аква5 + 14 пт"/>
    <w:basedOn w:val="a1"/>
    <w:autoRedefine/>
    <w:uiPriority w:val="99"/>
    <w:rsid w:val="00B45771"/>
    <w:pPr>
      <w:spacing w:line="360" w:lineRule="auto"/>
      <w:jc w:val="center"/>
    </w:pPr>
    <w:rPr>
      <w:rFonts w:ascii="Arial" w:hAnsi="Arial"/>
      <w:sz w:val="24"/>
      <w:szCs w:val="24"/>
    </w:rPr>
  </w:style>
  <w:style w:type="paragraph" w:customStyle="1" w:styleId="affff8">
    <w:name w:val="Реферат"/>
    <w:basedOn w:val="a1"/>
    <w:uiPriority w:val="99"/>
    <w:rsid w:val="00B45771"/>
    <w:pPr>
      <w:spacing w:line="360" w:lineRule="auto"/>
      <w:ind w:firstLine="709"/>
      <w:jc w:val="both"/>
    </w:pPr>
    <w:rPr>
      <w:sz w:val="24"/>
      <w:szCs w:val="24"/>
    </w:rPr>
  </w:style>
  <w:style w:type="paragraph" w:customStyle="1" w:styleId="affff9">
    <w:name w:val="реферат"/>
    <w:basedOn w:val="af5"/>
    <w:uiPriority w:val="99"/>
    <w:rsid w:val="00B45771"/>
  </w:style>
  <w:style w:type="character" w:customStyle="1" w:styleId="a9">
    <w:name w:val="Список Знак"/>
    <w:link w:val="a8"/>
    <w:uiPriority w:val="99"/>
    <w:rsid w:val="00B45771"/>
    <w:rPr>
      <w:rFonts w:ascii="Times New Roman" w:eastAsia="Times New Roman" w:hAnsi="Times New Roman" w:cs="Times New Roman"/>
      <w:sz w:val="24"/>
      <w:szCs w:val="20"/>
      <w:lang w:eastAsia="ru-RU"/>
    </w:rPr>
  </w:style>
  <w:style w:type="character" w:customStyle="1" w:styleId="fts-hit">
    <w:name w:val="fts-hit"/>
    <w:uiPriority w:val="99"/>
    <w:rsid w:val="00B45771"/>
    <w:rPr>
      <w:shd w:val="clear" w:color="auto" w:fill="FFC0CB"/>
    </w:rPr>
  </w:style>
  <w:style w:type="paragraph" w:styleId="HTML0">
    <w:name w:val="HTML Preformatted"/>
    <w:basedOn w:val="a1"/>
    <w:link w:val="HTML1"/>
    <w:uiPriority w:val="99"/>
    <w:rsid w:val="00B4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2"/>
    <w:link w:val="HTML0"/>
    <w:uiPriority w:val="99"/>
    <w:rsid w:val="00B45771"/>
    <w:rPr>
      <w:rFonts w:ascii="Courier New" w:eastAsia="Times New Roman" w:hAnsi="Courier New" w:cs="Times New Roman"/>
      <w:sz w:val="20"/>
      <w:szCs w:val="20"/>
    </w:rPr>
  </w:style>
  <w:style w:type="paragraph" w:customStyle="1" w:styleId="Iauiue">
    <w:name w:val="Iau?iue"/>
    <w:uiPriority w:val="99"/>
    <w:rsid w:val="00B4577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uiPriority w:val="99"/>
    <w:rsid w:val="00B45771"/>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B45771"/>
    <w:pPr>
      <w:spacing w:before="120"/>
      <w:ind w:firstLine="709"/>
      <w:jc w:val="both"/>
    </w:pPr>
    <w:rPr>
      <w:sz w:val="24"/>
    </w:rPr>
  </w:style>
  <w:style w:type="paragraph" w:customStyle="1" w:styleId="zagc-1">
    <w:name w:val="zagc-1"/>
    <w:basedOn w:val="a1"/>
    <w:uiPriority w:val="99"/>
    <w:rsid w:val="00B45771"/>
    <w:pPr>
      <w:spacing w:before="135" w:after="60"/>
      <w:ind w:firstLine="150"/>
      <w:jc w:val="center"/>
    </w:pPr>
    <w:rPr>
      <w:rFonts w:ascii="Arial" w:hAnsi="Arial" w:cs="Arial"/>
      <w:b/>
      <w:bCs/>
      <w:caps/>
      <w:color w:val="29211E"/>
    </w:rPr>
  </w:style>
  <w:style w:type="paragraph" w:customStyle="1" w:styleId="Iauiue3">
    <w:name w:val="Iau?iue3"/>
    <w:uiPriority w:val="99"/>
    <w:rsid w:val="00B4577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uiPriority w:val="99"/>
    <w:rsid w:val="00B45771"/>
    <w:pPr>
      <w:spacing w:before="180" w:after="60"/>
      <w:ind w:firstLine="150"/>
      <w:jc w:val="center"/>
    </w:pPr>
    <w:rPr>
      <w:rFonts w:ascii="Arial" w:hAnsi="Arial" w:cs="Arial"/>
      <w:b/>
      <w:bCs/>
      <w:caps/>
      <w:color w:val="29211E"/>
      <w:sz w:val="24"/>
      <w:szCs w:val="24"/>
    </w:rPr>
  </w:style>
  <w:style w:type="paragraph" w:customStyle="1" w:styleId="affffa">
    <w:name w:val="Прижатый влево"/>
    <w:basedOn w:val="a1"/>
    <w:next w:val="a1"/>
    <w:uiPriority w:val="99"/>
    <w:rsid w:val="00B45771"/>
    <w:pPr>
      <w:widowControl w:val="0"/>
      <w:autoSpaceDE w:val="0"/>
      <w:autoSpaceDN w:val="0"/>
      <w:adjustRightInd w:val="0"/>
      <w:jc w:val="both"/>
    </w:pPr>
    <w:rPr>
      <w:rFonts w:ascii="Arial" w:hAnsi="Arial" w:cs="Arial"/>
      <w:sz w:val="24"/>
      <w:szCs w:val="24"/>
    </w:rPr>
  </w:style>
  <w:style w:type="paragraph" w:customStyle="1" w:styleId="affffb">
    <w:name w:val="Нормальный (таблица)"/>
    <w:basedOn w:val="a1"/>
    <w:next w:val="a1"/>
    <w:uiPriority w:val="99"/>
    <w:rsid w:val="00B45771"/>
    <w:pPr>
      <w:widowControl w:val="0"/>
      <w:autoSpaceDE w:val="0"/>
      <w:autoSpaceDN w:val="0"/>
      <w:adjustRightInd w:val="0"/>
      <w:jc w:val="both"/>
    </w:pPr>
    <w:rPr>
      <w:rFonts w:ascii="Arial" w:hAnsi="Arial" w:cs="Arial"/>
      <w:sz w:val="24"/>
      <w:szCs w:val="24"/>
    </w:rPr>
  </w:style>
  <w:style w:type="character" w:customStyle="1" w:styleId="affffc">
    <w:name w:val="Цветовое выделение"/>
    <w:uiPriority w:val="99"/>
    <w:rsid w:val="00B45771"/>
    <w:rPr>
      <w:b/>
      <w:bCs/>
      <w:color w:val="000080"/>
    </w:rPr>
  </w:style>
  <w:style w:type="paragraph" w:customStyle="1" w:styleId="1b">
    <w:name w:val="Без интервала1"/>
    <w:aliases w:val="No Spacing,с интервалом,Без интервала11,No Spacing1"/>
    <w:uiPriority w:val="99"/>
    <w:qFormat/>
    <w:rsid w:val="00B45771"/>
    <w:pPr>
      <w:spacing w:after="0" w:line="240" w:lineRule="auto"/>
      <w:ind w:firstLine="709"/>
      <w:jc w:val="both"/>
    </w:pPr>
    <w:rPr>
      <w:rFonts w:ascii="Calibri" w:eastAsia="Times New Roman" w:hAnsi="Calibri" w:cs="Times New Roman"/>
    </w:rPr>
  </w:style>
  <w:style w:type="paragraph" w:customStyle="1" w:styleId="affffd">
    <w:name w:val="Маркированный"/>
    <w:basedOn w:val="a1"/>
    <w:uiPriority w:val="99"/>
    <w:rsid w:val="00B45771"/>
    <w:pPr>
      <w:tabs>
        <w:tab w:val="num" w:pos="360"/>
      </w:tabs>
      <w:ind w:left="360" w:hanging="360"/>
      <w:jc w:val="both"/>
    </w:pPr>
    <w:rPr>
      <w:sz w:val="28"/>
      <w:szCs w:val="28"/>
    </w:rPr>
  </w:style>
  <w:style w:type="paragraph" w:customStyle="1" w:styleId="S">
    <w:name w:val="S_Обычный жирный"/>
    <w:basedOn w:val="a1"/>
    <w:uiPriority w:val="99"/>
    <w:qFormat/>
    <w:rsid w:val="00B45771"/>
    <w:pPr>
      <w:spacing w:line="276" w:lineRule="auto"/>
      <w:ind w:firstLine="567"/>
      <w:jc w:val="both"/>
    </w:pPr>
    <w:rPr>
      <w:sz w:val="24"/>
      <w:szCs w:val="24"/>
    </w:rPr>
  </w:style>
  <w:style w:type="character" w:customStyle="1" w:styleId="WW8Num8z0">
    <w:name w:val="WW8Num8z0"/>
    <w:uiPriority w:val="99"/>
    <w:rsid w:val="00B45771"/>
    <w:rPr>
      <w:rFonts w:ascii="Symbol" w:hAnsi="Symbol"/>
      <w:sz w:val="18"/>
    </w:rPr>
  </w:style>
  <w:style w:type="paragraph" w:customStyle="1" w:styleId="1c">
    <w:name w:val="Знак1"/>
    <w:basedOn w:val="a1"/>
    <w:next w:val="a1"/>
    <w:uiPriority w:val="99"/>
    <w:semiHidden/>
    <w:rsid w:val="00B45771"/>
    <w:pPr>
      <w:spacing w:after="160" w:line="240" w:lineRule="exact"/>
    </w:pPr>
    <w:rPr>
      <w:rFonts w:ascii="Arial" w:hAnsi="Arial" w:cs="Arial"/>
      <w:lang w:val="en-US" w:eastAsia="en-US"/>
    </w:rPr>
  </w:style>
  <w:style w:type="paragraph" w:customStyle="1" w:styleId="ConsCell">
    <w:name w:val="ConsCell"/>
    <w:uiPriority w:val="99"/>
    <w:rsid w:val="00B4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B45771"/>
    <w:pPr>
      <w:widowControl w:val="0"/>
      <w:autoSpaceDE w:val="0"/>
      <w:autoSpaceDN w:val="0"/>
      <w:adjustRightInd w:val="0"/>
      <w:jc w:val="both"/>
    </w:pPr>
    <w:rPr>
      <w:sz w:val="26"/>
      <w:szCs w:val="26"/>
    </w:rPr>
  </w:style>
  <w:style w:type="character" w:customStyle="1" w:styleId="1e">
    <w:name w:val="Стиль1 Знак"/>
    <w:link w:val="1d"/>
    <w:rsid w:val="00B45771"/>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1"/>
    <w:uiPriority w:val="99"/>
    <w:rsid w:val="00B45771"/>
    <w:pPr>
      <w:suppressAutoHyphens/>
      <w:ind w:right="-40" w:firstLine="709"/>
      <w:jc w:val="both"/>
    </w:pPr>
    <w:rPr>
      <w:sz w:val="28"/>
      <w:lang w:eastAsia="ar-SA"/>
    </w:rPr>
  </w:style>
  <w:style w:type="paragraph" w:customStyle="1" w:styleId="2f">
    <w:name w:val="Заголовок (Уровень 2)"/>
    <w:basedOn w:val="a1"/>
    <w:next w:val="af1"/>
    <w:link w:val="2f0"/>
    <w:autoRedefine/>
    <w:qFormat/>
    <w:rsid w:val="00B45771"/>
    <w:pPr>
      <w:pageBreakBefore/>
      <w:autoSpaceDE w:val="0"/>
      <w:autoSpaceDN w:val="0"/>
      <w:adjustRightInd w:val="0"/>
      <w:ind w:firstLine="709"/>
      <w:jc w:val="center"/>
      <w:outlineLvl w:val="0"/>
    </w:pPr>
    <w:rPr>
      <w:b/>
      <w:bCs/>
      <w:caps/>
      <w:sz w:val="24"/>
      <w:szCs w:val="24"/>
    </w:rPr>
  </w:style>
  <w:style w:type="character" w:customStyle="1" w:styleId="2f0">
    <w:name w:val="Заголовок (Уровень 2) Знак"/>
    <w:link w:val="2f"/>
    <w:rsid w:val="00B45771"/>
    <w:rPr>
      <w:rFonts w:ascii="Times New Roman" w:eastAsia="Times New Roman" w:hAnsi="Times New Roman" w:cs="Times New Roman"/>
      <w:b/>
      <w:bCs/>
      <w:caps/>
      <w:sz w:val="24"/>
      <w:szCs w:val="24"/>
    </w:rPr>
  </w:style>
  <w:style w:type="paragraph" w:customStyle="1" w:styleId="u">
    <w:name w:val="u"/>
    <w:basedOn w:val="a1"/>
    <w:uiPriority w:val="99"/>
    <w:rsid w:val="00B45771"/>
    <w:pPr>
      <w:numPr>
        <w:numId w:val="3"/>
      </w:numPr>
      <w:spacing w:before="100" w:beforeAutospacing="1" w:after="100" w:afterAutospacing="1"/>
      <w:ind w:left="0" w:firstLine="0"/>
    </w:pPr>
    <w:rPr>
      <w:sz w:val="24"/>
      <w:szCs w:val="24"/>
    </w:rPr>
  </w:style>
  <w:style w:type="paragraph" w:customStyle="1" w:styleId="uni">
    <w:name w:val="uni"/>
    <w:basedOn w:val="a1"/>
    <w:uiPriority w:val="99"/>
    <w:rsid w:val="00B45771"/>
    <w:pPr>
      <w:spacing w:before="100" w:beforeAutospacing="1" w:after="100" w:afterAutospacing="1"/>
    </w:pPr>
    <w:rPr>
      <w:sz w:val="24"/>
      <w:szCs w:val="24"/>
    </w:rPr>
  </w:style>
  <w:style w:type="paragraph" w:customStyle="1" w:styleId="unip">
    <w:name w:val="unip"/>
    <w:basedOn w:val="a1"/>
    <w:uiPriority w:val="99"/>
    <w:rsid w:val="00B45771"/>
    <w:pPr>
      <w:spacing w:before="100" w:beforeAutospacing="1" w:after="100" w:afterAutospacing="1"/>
    </w:pPr>
    <w:rPr>
      <w:sz w:val="24"/>
      <w:szCs w:val="24"/>
    </w:rPr>
  </w:style>
  <w:style w:type="paragraph" w:customStyle="1" w:styleId="affffe">
    <w:name w:val="Нормальный"/>
    <w:uiPriority w:val="99"/>
    <w:rsid w:val="00B45771"/>
    <w:pPr>
      <w:spacing w:after="0" w:line="240" w:lineRule="auto"/>
    </w:pPr>
    <w:rPr>
      <w:rFonts w:ascii="Arial" w:eastAsia="Times New Roman" w:hAnsi="Arial" w:cs="Times New Roman"/>
      <w:sz w:val="20"/>
      <w:szCs w:val="20"/>
      <w:lang w:eastAsia="ru-RU"/>
    </w:rPr>
  </w:style>
  <w:style w:type="character" w:customStyle="1" w:styleId="afffff">
    <w:name w:val="Гипертекстовая ссылка"/>
    <w:uiPriority w:val="99"/>
    <w:rsid w:val="00B45771"/>
    <w:rPr>
      <w:b/>
      <w:bCs/>
      <w:color w:val="008000"/>
      <w:sz w:val="20"/>
      <w:szCs w:val="20"/>
      <w:u w:val="single"/>
    </w:rPr>
  </w:style>
  <w:style w:type="paragraph" w:customStyle="1" w:styleId="afffff0">
    <w:name w:val="Основной ГП"/>
    <w:basedOn w:val="a1"/>
    <w:link w:val="afffff1"/>
    <w:qFormat/>
    <w:rsid w:val="00B45771"/>
    <w:pPr>
      <w:spacing w:before="120" w:line="276" w:lineRule="auto"/>
      <w:ind w:firstLine="709"/>
      <w:jc w:val="both"/>
    </w:pPr>
    <w:rPr>
      <w:rFonts w:ascii="Tahoma" w:hAnsi="Tahoma"/>
      <w:sz w:val="24"/>
      <w:szCs w:val="24"/>
      <w:lang w:eastAsia="en-US"/>
    </w:rPr>
  </w:style>
  <w:style w:type="character" w:customStyle="1" w:styleId="afffff1">
    <w:name w:val="Основной ГП Знак"/>
    <w:link w:val="afffff0"/>
    <w:rsid w:val="00B45771"/>
    <w:rPr>
      <w:rFonts w:ascii="Tahoma" w:eastAsia="Times New Roman" w:hAnsi="Tahoma" w:cs="Times New Roman"/>
      <w:sz w:val="24"/>
      <w:szCs w:val="24"/>
    </w:rPr>
  </w:style>
  <w:style w:type="paragraph" w:customStyle="1" w:styleId="afffff2">
    <w:name w:val="Статья ГП"/>
    <w:basedOn w:val="3"/>
    <w:next w:val="afffff0"/>
    <w:link w:val="afffff3"/>
    <w:qFormat/>
    <w:rsid w:val="00B45771"/>
    <w:pPr>
      <w:keepLines/>
      <w:spacing w:before="120" w:after="120" w:line="276" w:lineRule="auto"/>
      <w:ind w:firstLine="709"/>
      <w:jc w:val="center"/>
    </w:pPr>
    <w:rPr>
      <w:rFonts w:ascii="Tahoma" w:hAnsi="Tahoma" w:cs="Times New Roman"/>
      <w:bCs w:val="0"/>
      <w:sz w:val="24"/>
      <w:szCs w:val="24"/>
    </w:rPr>
  </w:style>
  <w:style w:type="character" w:customStyle="1" w:styleId="afffff3">
    <w:name w:val="Статья ГП Знак"/>
    <w:link w:val="afffff2"/>
    <w:locked/>
    <w:rsid w:val="00B45771"/>
    <w:rPr>
      <w:rFonts w:ascii="Tahoma" w:eastAsia="Times New Roman" w:hAnsi="Tahoma" w:cs="Times New Roman"/>
      <w:b/>
      <w:sz w:val="24"/>
      <w:szCs w:val="24"/>
    </w:rPr>
  </w:style>
  <w:style w:type="character" w:customStyle="1" w:styleId="afffff4">
    <w:name w:val="Маркированный ГП Знак"/>
    <w:link w:val="afffff5"/>
    <w:uiPriority w:val="99"/>
    <w:locked/>
    <w:rsid w:val="00B45771"/>
    <w:rPr>
      <w:rFonts w:ascii="Tahoma" w:hAnsi="Tahoma"/>
      <w:sz w:val="24"/>
      <w:szCs w:val="24"/>
    </w:rPr>
  </w:style>
  <w:style w:type="paragraph" w:customStyle="1" w:styleId="afffff5">
    <w:name w:val="Маркированный ГП"/>
    <w:basedOn w:val="afc"/>
    <w:link w:val="afffff4"/>
    <w:uiPriority w:val="99"/>
    <w:rsid w:val="00B45771"/>
    <w:pPr>
      <w:tabs>
        <w:tab w:val="num" w:pos="360"/>
      </w:tabs>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B45771"/>
  </w:style>
  <w:style w:type="paragraph" w:customStyle="1" w:styleId="afffff6">
    <w:name w:val="Таблица ГП"/>
    <w:basedOn w:val="a1"/>
    <w:link w:val="afffff7"/>
    <w:qFormat/>
    <w:rsid w:val="00B45771"/>
    <w:pPr>
      <w:jc w:val="both"/>
    </w:pPr>
    <w:rPr>
      <w:rFonts w:ascii="Tahoma" w:hAnsi="Tahoma"/>
    </w:rPr>
  </w:style>
  <w:style w:type="character" w:customStyle="1" w:styleId="afffff7">
    <w:name w:val="Таблица ГП Знак"/>
    <w:link w:val="afffff6"/>
    <w:rsid w:val="00B45771"/>
    <w:rPr>
      <w:rFonts w:ascii="Tahoma" w:eastAsia="Times New Roman" w:hAnsi="Tahoma" w:cs="Times New Roman"/>
      <w:sz w:val="20"/>
      <w:szCs w:val="20"/>
    </w:rPr>
  </w:style>
  <w:style w:type="paragraph" w:customStyle="1" w:styleId="100">
    <w:name w:val="Табличный_слева_10"/>
    <w:basedOn w:val="a1"/>
    <w:uiPriority w:val="99"/>
    <w:qFormat/>
    <w:rsid w:val="00B45771"/>
    <w:rPr>
      <w:szCs w:val="24"/>
    </w:rPr>
  </w:style>
  <w:style w:type="paragraph" w:customStyle="1" w:styleId="101">
    <w:name w:val="Табличный_по ширине_10"/>
    <w:basedOn w:val="a1"/>
    <w:uiPriority w:val="99"/>
    <w:qFormat/>
    <w:rsid w:val="00B45771"/>
    <w:pPr>
      <w:jc w:val="both"/>
    </w:pPr>
    <w:rPr>
      <w:szCs w:val="24"/>
    </w:rPr>
  </w:style>
  <w:style w:type="paragraph" w:customStyle="1" w:styleId="102">
    <w:name w:val="Табличный_центр_10"/>
    <w:basedOn w:val="a1"/>
    <w:uiPriority w:val="99"/>
    <w:qFormat/>
    <w:rsid w:val="00B45771"/>
    <w:pPr>
      <w:jc w:val="center"/>
    </w:pPr>
    <w:rPr>
      <w:szCs w:val="24"/>
    </w:rPr>
  </w:style>
  <w:style w:type="paragraph" w:customStyle="1" w:styleId="afffff8">
    <w:name w:val="ПЗЗ"/>
    <w:basedOn w:val="ConsNormal"/>
    <w:link w:val="afffff9"/>
    <w:qFormat/>
    <w:rsid w:val="00B45771"/>
    <w:pPr>
      <w:autoSpaceDE w:val="0"/>
      <w:autoSpaceDN w:val="0"/>
      <w:adjustRightInd w:val="0"/>
      <w:spacing w:line="276" w:lineRule="auto"/>
      <w:ind w:right="0" w:firstLine="567"/>
      <w:jc w:val="both"/>
    </w:pPr>
    <w:rPr>
      <w:color w:val="000000"/>
      <w:sz w:val="24"/>
      <w:szCs w:val="24"/>
    </w:rPr>
  </w:style>
  <w:style w:type="character" w:customStyle="1" w:styleId="afffff9">
    <w:name w:val="ПЗЗ Знак"/>
    <w:link w:val="afffff8"/>
    <w:rsid w:val="00B45771"/>
    <w:rPr>
      <w:rFonts w:ascii="Arial" w:eastAsia="Times New Roman" w:hAnsi="Arial" w:cs="Times New Roman"/>
      <w:color w:val="000000"/>
      <w:sz w:val="24"/>
      <w:szCs w:val="24"/>
    </w:rPr>
  </w:style>
  <w:style w:type="paragraph" w:styleId="42">
    <w:name w:val="List Bullet 4"/>
    <w:basedOn w:val="a1"/>
    <w:autoRedefine/>
    <w:uiPriority w:val="99"/>
    <w:unhideWhenUsed/>
    <w:rsid w:val="00B45771"/>
    <w:pPr>
      <w:tabs>
        <w:tab w:val="num" w:pos="786"/>
      </w:tabs>
      <w:ind w:left="786" w:hanging="360"/>
    </w:pPr>
    <w:rPr>
      <w:lang w:val="en-GB"/>
    </w:rPr>
  </w:style>
  <w:style w:type="character" w:customStyle="1" w:styleId="1f">
    <w:name w:val="Подзаголовок Знак1"/>
    <w:aliases w:val="Обычный таблица Знак1"/>
    <w:uiPriority w:val="99"/>
    <w:rsid w:val="00B45771"/>
    <w:rPr>
      <w:rFonts w:ascii="Cambria" w:eastAsia="Times New Roman" w:hAnsi="Cambria" w:cs="Times New Roman"/>
      <w:i/>
      <w:iCs/>
      <w:color w:val="4F81BD"/>
      <w:spacing w:val="15"/>
      <w:sz w:val="24"/>
      <w:szCs w:val="24"/>
    </w:rPr>
  </w:style>
  <w:style w:type="paragraph" w:styleId="afffffa">
    <w:name w:val="Block Text"/>
    <w:basedOn w:val="a1"/>
    <w:uiPriority w:val="99"/>
    <w:unhideWhenUsed/>
    <w:rsid w:val="00B45771"/>
    <w:pPr>
      <w:spacing w:before="120"/>
      <w:ind w:left="567" w:right="84"/>
      <w:jc w:val="center"/>
    </w:pPr>
    <w:rPr>
      <w:sz w:val="24"/>
    </w:rPr>
  </w:style>
  <w:style w:type="paragraph" w:styleId="afffffb">
    <w:name w:val="Document Map"/>
    <w:basedOn w:val="a1"/>
    <w:link w:val="afffffc"/>
    <w:uiPriority w:val="99"/>
    <w:unhideWhenUsed/>
    <w:rsid w:val="00B45771"/>
    <w:pPr>
      <w:shd w:val="clear" w:color="auto" w:fill="000080"/>
      <w:ind w:firstLine="709"/>
      <w:jc w:val="both"/>
    </w:pPr>
    <w:rPr>
      <w:rFonts w:ascii="Tahoma" w:hAnsi="Tahoma"/>
      <w:sz w:val="24"/>
      <w:szCs w:val="24"/>
    </w:rPr>
  </w:style>
  <w:style w:type="character" w:customStyle="1" w:styleId="afffffc">
    <w:name w:val="Схема документа Знак"/>
    <w:basedOn w:val="a2"/>
    <w:link w:val="afffffb"/>
    <w:uiPriority w:val="99"/>
    <w:rsid w:val="00B45771"/>
    <w:rPr>
      <w:rFonts w:ascii="Tahoma" w:eastAsia="Times New Roman" w:hAnsi="Tahoma" w:cs="Times New Roman"/>
      <w:sz w:val="24"/>
      <w:szCs w:val="24"/>
      <w:shd w:val="clear" w:color="auto" w:fill="000080"/>
    </w:rPr>
  </w:style>
  <w:style w:type="paragraph" w:customStyle="1" w:styleId="s10">
    <w:name w:val="s_1"/>
    <w:basedOn w:val="a1"/>
    <w:uiPriority w:val="99"/>
    <w:rsid w:val="00B45771"/>
    <w:pPr>
      <w:spacing w:before="100" w:beforeAutospacing="1" w:after="100" w:afterAutospacing="1"/>
    </w:pPr>
    <w:rPr>
      <w:sz w:val="24"/>
      <w:szCs w:val="24"/>
    </w:rPr>
  </w:style>
  <w:style w:type="character" w:customStyle="1" w:styleId="afffffd">
    <w:name w:val="Подпись к таблице_"/>
    <w:link w:val="1f0"/>
    <w:uiPriority w:val="99"/>
    <w:locked/>
    <w:rsid w:val="00B45771"/>
    <w:rPr>
      <w:sz w:val="18"/>
      <w:szCs w:val="18"/>
      <w:shd w:val="clear" w:color="auto" w:fill="FFFFFF"/>
    </w:rPr>
  </w:style>
  <w:style w:type="paragraph" w:customStyle="1" w:styleId="1f0">
    <w:name w:val="Подпись к таблице1"/>
    <w:basedOn w:val="a1"/>
    <w:link w:val="afffffd"/>
    <w:uiPriority w:val="99"/>
    <w:rsid w:val="00B45771"/>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e">
    <w:name w:val="Статья ПЗЗ Знак"/>
    <w:link w:val="affffff"/>
    <w:uiPriority w:val="99"/>
    <w:locked/>
    <w:rsid w:val="00B45771"/>
    <w:rPr>
      <w:b/>
      <w:sz w:val="24"/>
      <w:szCs w:val="26"/>
      <w:shd w:val="clear" w:color="auto" w:fill="FFFFFF"/>
      <w:lang w:eastAsia="ru-RU"/>
    </w:rPr>
  </w:style>
  <w:style w:type="paragraph" w:customStyle="1" w:styleId="affffff">
    <w:name w:val="Статья ПЗЗ"/>
    <w:basedOn w:val="3"/>
    <w:link w:val="afffffe"/>
    <w:uiPriority w:val="99"/>
    <w:qFormat/>
    <w:rsid w:val="00B45771"/>
    <w:pPr>
      <w:shd w:val="clear" w:color="auto" w:fill="FFFFFF"/>
      <w:tabs>
        <w:tab w:val="left" w:pos="284"/>
      </w:tabs>
      <w:spacing w:before="0" w:after="0"/>
      <w:ind w:left="595" w:right="567" w:hanging="28"/>
      <w:jc w:val="center"/>
    </w:pPr>
    <w:rPr>
      <w:rFonts w:asciiTheme="minorHAnsi" w:eastAsiaTheme="minorHAnsi" w:hAnsiTheme="minorHAnsi" w:cstheme="minorBidi"/>
      <w:bCs w:val="0"/>
      <w:sz w:val="24"/>
    </w:rPr>
  </w:style>
  <w:style w:type="paragraph" w:customStyle="1" w:styleId="310">
    <w:name w:val="Основной текст с отступом 31"/>
    <w:basedOn w:val="a1"/>
    <w:uiPriority w:val="99"/>
    <w:rsid w:val="00B45771"/>
    <w:pPr>
      <w:tabs>
        <w:tab w:val="left" w:pos="709"/>
      </w:tabs>
      <w:ind w:firstLine="709"/>
      <w:jc w:val="both"/>
    </w:pPr>
    <w:rPr>
      <w:rFonts w:ascii="TimesET" w:eastAsia="TimesET" w:hAnsi="TimesET"/>
      <w:sz w:val="24"/>
    </w:rPr>
  </w:style>
  <w:style w:type="paragraph" w:customStyle="1" w:styleId="a">
    <w:name w:val="Готовый"/>
    <w:basedOn w:val="a1"/>
    <w:uiPriority w:val="99"/>
    <w:rsid w:val="00B45771"/>
    <w:pPr>
      <w:widowControl w:val="0"/>
      <w:numPr>
        <w:numId w:val="4"/>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uiPriority w:val="99"/>
    <w:rsid w:val="00B45771"/>
    <w:pPr>
      <w:widowControl w:val="0"/>
      <w:ind w:firstLine="709"/>
      <w:jc w:val="both"/>
    </w:pPr>
    <w:rPr>
      <w:sz w:val="24"/>
    </w:rPr>
  </w:style>
  <w:style w:type="paragraph" w:customStyle="1" w:styleId="0">
    <w:name w:val="Заголовок 0"/>
    <w:basedOn w:val="1"/>
    <w:uiPriority w:val="99"/>
    <w:rsid w:val="00B45771"/>
    <w:pPr>
      <w:jc w:val="center"/>
    </w:pPr>
    <w:rPr>
      <w:caps/>
      <w:szCs w:val="24"/>
    </w:rPr>
  </w:style>
  <w:style w:type="paragraph" w:customStyle="1" w:styleId="Iauiue2">
    <w:name w:val="Iau?iue2"/>
    <w:uiPriority w:val="99"/>
    <w:rsid w:val="00B4577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0">
    <w:name w:val="Ñòèëü"/>
    <w:uiPriority w:val="99"/>
    <w:rsid w:val="00B45771"/>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1">
    <w:name w:val="Îñíîâíîé òåêñò 2"/>
    <w:basedOn w:val="affff5"/>
    <w:uiPriority w:val="99"/>
    <w:rsid w:val="00B45771"/>
    <w:pPr>
      <w:widowControl w:val="0"/>
      <w:overflowPunct/>
      <w:autoSpaceDE/>
      <w:autoSpaceDN/>
      <w:adjustRightInd/>
      <w:ind w:firstLine="720"/>
      <w:textAlignment w:val="auto"/>
    </w:pPr>
    <w:rPr>
      <w:b/>
      <w:color w:val="000000"/>
      <w:lang w:val="en-US"/>
    </w:rPr>
  </w:style>
  <w:style w:type="paragraph" w:customStyle="1" w:styleId="2f2">
    <w:name w:val="Îñíîâíîé òåêñò ñ îòñòóïîì 2"/>
    <w:basedOn w:val="affff5"/>
    <w:uiPriority w:val="99"/>
    <w:rsid w:val="00B45771"/>
    <w:pPr>
      <w:widowControl w:val="0"/>
      <w:overflowPunct/>
      <w:autoSpaceDE/>
      <w:autoSpaceDN/>
      <w:adjustRightInd/>
      <w:ind w:left="720"/>
      <w:textAlignment w:val="auto"/>
    </w:pPr>
    <w:rPr>
      <w:color w:val="000000"/>
      <w:lang w:val="en-US"/>
    </w:rPr>
  </w:style>
  <w:style w:type="paragraph" w:customStyle="1" w:styleId="1f2">
    <w:name w:val="çàãîëîâîê 1"/>
    <w:basedOn w:val="affff5"/>
    <w:next w:val="affff5"/>
    <w:uiPriority w:val="99"/>
    <w:rsid w:val="00B45771"/>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5"/>
    <w:uiPriority w:val="99"/>
    <w:rsid w:val="00B45771"/>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uiPriority w:val="99"/>
    <w:rsid w:val="00B45771"/>
    <w:pPr>
      <w:widowControl/>
      <w:suppressAutoHyphens w:val="0"/>
    </w:pPr>
    <w:rPr>
      <w:rFonts w:ascii="Peterburg" w:hAnsi="Peterburg"/>
      <w:lang w:eastAsia="ru-RU"/>
    </w:rPr>
  </w:style>
  <w:style w:type="paragraph" w:customStyle="1" w:styleId="Iniiaiieoaenonionooiii2">
    <w:name w:val="Iniiaiie oaeno n ionooiii 2"/>
    <w:basedOn w:val="Iauiue"/>
    <w:uiPriority w:val="99"/>
    <w:rsid w:val="00B45771"/>
    <w:pPr>
      <w:widowControl/>
      <w:suppressAutoHyphens w:val="0"/>
      <w:ind w:firstLine="284"/>
    </w:pPr>
    <w:rPr>
      <w:rFonts w:ascii="Peterburg" w:hAnsi="Peterburg"/>
      <w:lang w:eastAsia="ru-RU"/>
    </w:rPr>
  </w:style>
  <w:style w:type="paragraph" w:customStyle="1" w:styleId="affffff1">
    <w:name w:val="основной"/>
    <w:basedOn w:val="a1"/>
    <w:uiPriority w:val="99"/>
    <w:rsid w:val="00B45771"/>
    <w:pPr>
      <w:keepNext/>
    </w:pPr>
    <w:rPr>
      <w:sz w:val="24"/>
    </w:rPr>
  </w:style>
  <w:style w:type="paragraph" w:customStyle="1" w:styleId="nienie">
    <w:name w:val="nienie"/>
    <w:basedOn w:val="Iauiue"/>
    <w:uiPriority w:val="99"/>
    <w:rsid w:val="00B45771"/>
    <w:pPr>
      <w:keepLines/>
      <w:suppressAutoHyphens w:val="0"/>
      <w:ind w:left="709" w:hanging="284"/>
    </w:pPr>
    <w:rPr>
      <w:rFonts w:ascii="Peterburg" w:hAnsi="Peterburg"/>
      <w:sz w:val="24"/>
      <w:lang w:eastAsia="ru-RU"/>
    </w:rPr>
  </w:style>
  <w:style w:type="paragraph" w:customStyle="1" w:styleId="Iniiaiieoaeno2">
    <w:name w:val="Iniiaiie oaeno 2"/>
    <w:basedOn w:val="a1"/>
    <w:uiPriority w:val="99"/>
    <w:rsid w:val="00B45771"/>
    <w:pPr>
      <w:widowControl w:val="0"/>
      <w:ind w:firstLine="567"/>
      <w:jc w:val="both"/>
    </w:pPr>
    <w:rPr>
      <w:b/>
      <w:color w:val="000000"/>
      <w:sz w:val="24"/>
    </w:rPr>
  </w:style>
  <w:style w:type="paragraph" w:customStyle="1" w:styleId="affffff2">
    <w:name w:val="Îñíîâíîé òåêñò"/>
    <w:basedOn w:val="affff5"/>
    <w:uiPriority w:val="99"/>
    <w:rsid w:val="00B45771"/>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uiPriority w:val="99"/>
    <w:rsid w:val="00B45771"/>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uiPriority w:val="99"/>
    <w:rsid w:val="00B45771"/>
    <w:pPr>
      <w:widowControl w:val="0"/>
      <w:jc w:val="both"/>
    </w:pPr>
    <w:rPr>
      <w:color w:val="000000"/>
      <w:sz w:val="24"/>
    </w:rPr>
  </w:style>
  <w:style w:type="paragraph" w:customStyle="1" w:styleId="39">
    <w:name w:val="çàãîëîâîê 3"/>
    <w:basedOn w:val="affffff0"/>
    <w:next w:val="affffff0"/>
    <w:uiPriority w:val="99"/>
    <w:rsid w:val="00B45771"/>
    <w:pPr>
      <w:keepNext/>
      <w:spacing w:before="80" w:after="120" w:line="-278" w:lineRule="auto"/>
      <w:ind w:right="-149"/>
      <w:jc w:val="center"/>
    </w:pPr>
    <w:rPr>
      <w:b/>
      <w:caps/>
      <w:spacing w:val="0"/>
      <w:kern w:val="0"/>
      <w:position w:val="0"/>
      <w:lang w:val="ru-RU"/>
    </w:rPr>
  </w:style>
  <w:style w:type="paragraph" w:customStyle="1" w:styleId="affffff3">
    <w:name w:val="список"/>
    <w:basedOn w:val="1a"/>
    <w:uiPriority w:val="99"/>
    <w:rsid w:val="00B45771"/>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4">
    <w:name w:val="норм."/>
    <w:basedOn w:val="1a"/>
    <w:uiPriority w:val="99"/>
    <w:rsid w:val="00B45771"/>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5">
    <w:name w:val="ñïèñîê"/>
    <w:basedOn w:val="affff5"/>
    <w:uiPriority w:val="99"/>
    <w:rsid w:val="00B45771"/>
    <w:pPr>
      <w:keepLines/>
      <w:widowControl w:val="0"/>
      <w:overflowPunct/>
      <w:autoSpaceDE/>
      <w:autoSpaceDN/>
      <w:adjustRightInd/>
      <w:ind w:left="709" w:hanging="284"/>
      <w:textAlignment w:val="auto"/>
    </w:pPr>
    <w:rPr>
      <w:rFonts w:ascii="Peterburg" w:hAnsi="Peterburg"/>
    </w:rPr>
  </w:style>
  <w:style w:type="paragraph" w:customStyle="1" w:styleId="affffff6">
    <w:name w:val="Параграф"/>
    <w:basedOn w:val="2"/>
    <w:uiPriority w:val="99"/>
    <w:rsid w:val="00B45771"/>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7">
    <w:name w:val="Знак Знак Знак Знак Знак Знак Знак Знак Знак Знак Знак Знак Знак Знак Знак"/>
    <w:basedOn w:val="a1"/>
    <w:uiPriority w:val="99"/>
    <w:rsid w:val="00B45771"/>
    <w:rPr>
      <w:rFonts w:ascii="Verdana" w:hAnsi="Verdana" w:cs="Verdana"/>
      <w:lang w:val="en-US" w:eastAsia="en-US"/>
    </w:rPr>
  </w:style>
  <w:style w:type="paragraph" w:customStyle="1" w:styleId="212">
    <w:name w:val="Основной текст 21"/>
    <w:basedOn w:val="Iauiue"/>
    <w:uiPriority w:val="99"/>
    <w:rsid w:val="00B45771"/>
    <w:pPr>
      <w:suppressAutoHyphens w:val="0"/>
      <w:ind w:firstLine="567"/>
    </w:pPr>
    <w:rPr>
      <w:sz w:val="24"/>
      <w:lang w:eastAsia="ru-RU"/>
    </w:rPr>
  </w:style>
  <w:style w:type="paragraph" w:customStyle="1" w:styleId="affffff8">
    <w:name w:val="Раздел"/>
    <w:basedOn w:val="a1"/>
    <w:uiPriority w:val="99"/>
    <w:rsid w:val="00B45771"/>
    <w:pPr>
      <w:ind w:left="720"/>
    </w:pPr>
    <w:rPr>
      <w:b/>
      <w:sz w:val="24"/>
      <w:szCs w:val="24"/>
    </w:rPr>
  </w:style>
  <w:style w:type="paragraph" w:customStyle="1" w:styleId="84">
    <w:name w:val="çàãîëîâîê 8"/>
    <w:basedOn w:val="affff5"/>
    <w:next w:val="affff5"/>
    <w:uiPriority w:val="99"/>
    <w:rsid w:val="00B45771"/>
    <w:pPr>
      <w:keepNext/>
      <w:widowControl w:val="0"/>
      <w:overflowPunct/>
      <w:autoSpaceDE/>
      <w:autoSpaceDN/>
      <w:adjustRightInd/>
      <w:ind w:firstLine="720"/>
      <w:textAlignment w:val="auto"/>
    </w:pPr>
    <w:rPr>
      <w:b/>
    </w:rPr>
  </w:style>
  <w:style w:type="paragraph" w:customStyle="1" w:styleId="Iauiue1">
    <w:name w:val="Iau?iue1"/>
    <w:uiPriority w:val="99"/>
    <w:rsid w:val="00B45771"/>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uiPriority w:val="99"/>
    <w:qFormat/>
    <w:rsid w:val="00B45771"/>
    <w:pPr>
      <w:tabs>
        <w:tab w:val="left" w:pos="1072"/>
      </w:tabs>
      <w:suppressAutoHyphens/>
      <w:ind w:left="900" w:hanging="357"/>
      <w:jc w:val="both"/>
    </w:pPr>
    <w:rPr>
      <w:sz w:val="24"/>
      <w:szCs w:val="24"/>
      <w:lang w:eastAsia="ar-SA"/>
    </w:rPr>
  </w:style>
  <w:style w:type="character" w:styleId="affffff9">
    <w:name w:val="footnote reference"/>
    <w:unhideWhenUsed/>
    <w:rsid w:val="00B45771"/>
    <w:rPr>
      <w:vertAlign w:val="superscript"/>
    </w:rPr>
  </w:style>
  <w:style w:type="character" w:customStyle="1" w:styleId="FontStyle48">
    <w:name w:val="Font Style48"/>
    <w:uiPriority w:val="99"/>
    <w:rsid w:val="00B45771"/>
    <w:rPr>
      <w:rFonts w:ascii="Times New Roman" w:hAnsi="Times New Roman" w:cs="Times New Roman" w:hint="default"/>
      <w:sz w:val="22"/>
      <w:szCs w:val="22"/>
    </w:rPr>
  </w:style>
  <w:style w:type="character" w:customStyle="1" w:styleId="s100">
    <w:name w:val="s_10"/>
    <w:rsid w:val="00B45771"/>
  </w:style>
  <w:style w:type="character" w:customStyle="1" w:styleId="1f3">
    <w:name w:val="Основной текст Знак1"/>
    <w:aliases w:val="Знак1 Знак Знак Знак Знак Знак1,Знак1 Знак Знак Знак Знак2"/>
    <w:uiPriority w:val="99"/>
    <w:rsid w:val="00B45771"/>
    <w:rPr>
      <w:rFonts w:ascii="Times New Roman" w:hAnsi="Times New Roman" w:cs="Times New Roman" w:hint="default"/>
      <w:sz w:val="18"/>
      <w:szCs w:val="18"/>
      <w:shd w:val="clear" w:color="auto" w:fill="FFFFFF"/>
    </w:rPr>
  </w:style>
  <w:style w:type="character" w:customStyle="1" w:styleId="affffffa">
    <w:name w:val="Подпись к таблице"/>
    <w:uiPriority w:val="99"/>
    <w:rsid w:val="00B45771"/>
    <w:rPr>
      <w:sz w:val="18"/>
      <w:szCs w:val="18"/>
      <w:u w:val="single"/>
      <w:shd w:val="clear" w:color="auto" w:fill="FFFFFF"/>
    </w:rPr>
  </w:style>
  <w:style w:type="character" w:customStyle="1" w:styleId="7pt">
    <w:name w:val="Основной текст + 7 pt"/>
    <w:uiPriority w:val="99"/>
    <w:rsid w:val="00B45771"/>
    <w:rPr>
      <w:rFonts w:ascii="Times New Roman" w:hAnsi="Times New Roman" w:cs="Times New Roman" w:hint="default"/>
      <w:sz w:val="14"/>
      <w:szCs w:val="14"/>
      <w:shd w:val="clear" w:color="auto" w:fill="FFFFFF"/>
    </w:rPr>
  </w:style>
  <w:style w:type="character" w:customStyle="1" w:styleId="WW8Num35z0">
    <w:name w:val="WW8Num35z0"/>
    <w:rsid w:val="00B45771"/>
    <w:rPr>
      <w:rFonts w:ascii="Times New Roman" w:hAnsi="Times New Roman" w:cs="Times New Roman" w:hint="default"/>
    </w:rPr>
  </w:style>
  <w:style w:type="paragraph" w:customStyle="1" w:styleId="G">
    <w:name w:val="G_Обычный текст"/>
    <w:basedOn w:val="affff0"/>
    <w:link w:val="G0"/>
    <w:qFormat/>
    <w:rsid w:val="00B45771"/>
  </w:style>
  <w:style w:type="character" w:customStyle="1" w:styleId="G0">
    <w:name w:val="G_Обычный текст Знак"/>
    <w:link w:val="G"/>
    <w:rsid w:val="00B45771"/>
    <w:rPr>
      <w:rFonts w:ascii="Calibri" w:eastAsia="Times New Roman" w:hAnsi="Calibri" w:cs="Times New Roman"/>
      <w:sz w:val="24"/>
      <w:szCs w:val="24"/>
    </w:rPr>
  </w:style>
  <w:style w:type="paragraph" w:styleId="affffffb">
    <w:name w:val="Revision"/>
    <w:hidden/>
    <w:uiPriority w:val="99"/>
    <w:semiHidden/>
    <w:rsid w:val="00B45771"/>
    <w:pPr>
      <w:spacing w:after="0" w:line="240" w:lineRule="auto"/>
    </w:pPr>
    <w:rPr>
      <w:rFonts w:ascii="Arial" w:eastAsia="Times New Roman" w:hAnsi="Arial" w:cs="Arial"/>
      <w:sz w:val="16"/>
      <w:szCs w:val="16"/>
      <w:lang w:eastAsia="ru-RU"/>
    </w:rPr>
  </w:style>
  <w:style w:type="paragraph" w:customStyle="1" w:styleId="2f3">
    <w:name w:val="Абзац списка2"/>
    <w:basedOn w:val="a1"/>
    <w:rsid w:val="00B45771"/>
    <w:pPr>
      <w:spacing w:after="200" w:line="276" w:lineRule="auto"/>
      <w:ind w:left="720"/>
    </w:pPr>
    <w:rPr>
      <w:rFonts w:ascii="Calibri" w:hAnsi="Calibri"/>
      <w:sz w:val="22"/>
      <w:szCs w:val="22"/>
      <w:lang w:eastAsia="en-US"/>
    </w:rPr>
  </w:style>
  <w:style w:type="paragraph" w:customStyle="1" w:styleId="affffffc">
    <w:name w:val="Стандартный"/>
    <w:basedOn w:val="a1"/>
    <w:uiPriority w:val="99"/>
    <w:rsid w:val="00B45771"/>
    <w:pPr>
      <w:ind w:firstLine="851"/>
      <w:jc w:val="both"/>
    </w:pPr>
    <w:rPr>
      <w:sz w:val="26"/>
      <w:szCs w:val="24"/>
    </w:rPr>
  </w:style>
  <w:style w:type="paragraph" w:customStyle="1" w:styleId="affffffd">
    <w:name w:val="Нумерация"/>
    <w:basedOn w:val="affffffc"/>
    <w:autoRedefine/>
    <w:uiPriority w:val="99"/>
    <w:rsid w:val="00B45771"/>
    <w:pPr>
      <w:ind w:left="567" w:firstLine="0"/>
      <w:jc w:val="center"/>
    </w:pPr>
  </w:style>
  <w:style w:type="paragraph" w:customStyle="1" w:styleId="a0">
    <w:name w:val="Осн_СПД"/>
    <w:basedOn w:val="a1"/>
    <w:uiPriority w:val="99"/>
    <w:qFormat/>
    <w:rsid w:val="00B45771"/>
    <w:pPr>
      <w:numPr>
        <w:ilvl w:val="3"/>
        <w:numId w:val="5"/>
      </w:numPr>
      <w:contextualSpacing/>
      <w:jc w:val="both"/>
    </w:pPr>
    <w:rPr>
      <w:sz w:val="28"/>
      <w:szCs w:val="26"/>
    </w:rPr>
  </w:style>
  <w:style w:type="paragraph" w:customStyle="1" w:styleId="affffffe">
    <w:name w:val="Статья_СПД"/>
    <w:basedOn w:val="a1"/>
    <w:next w:val="a0"/>
    <w:autoRedefine/>
    <w:uiPriority w:val="99"/>
    <w:qFormat/>
    <w:rsid w:val="00B45771"/>
    <w:pPr>
      <w:keepNext/>
      <w:spacing w:before="240" w:after="240"/>
      <w:ind w:left="360" w:firstLine="348"/>
      <w:jc w:val="center"/>
    </w:pPr>
    <w:rPr>
      <w:sz w:val="24"/>
      <w:szCs w:val="24"/>
    </w:rPr>
  </w:style>
  <w:style w:type="character" w:customStyle="1" w:styleId="3a">
    <w:name w:val="Заголовок №3_"/>
    <w:link w:val="3b"/>
    <w:rsid w:val="00B45771"/>
    <w:rPr>
      <w:b/>
      <w:bCs/>
      <w:shd w:val="clear" w:color="auto" w:fill="FFFFFF"/>
    </w:rPr>
  </w:style>
  <w:style w:type="paragraph" w:customStyle="1" w:styleId="3b">
    <w:name w:val="Заголовок №3"/>
    <w:basedOn w:val="a1"/>
    <w:link w:val="3a"/>
    <w:rsid w:val="00B45771"/>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4">
    <w:name w:val="Основной текст (2)_"/>
    <w:link w:val="2f5"/>
    <w:rsid w:val="00B45771"/>
    <w:rPr>
      <w:shd w:val="clear" w:color="auto" w:fill="FFFFFF"/>
    </w:rPr>
  </w:style>
  <w:style w:type="paragraph" w:customStyle="1" w:styleId="2f5">
    <w:name w:val="Основной текст (2)"/>
    <w:basedOn w:val="a1"/>
    <w:link w:val="2f4"/>
    <w:rsid w:val="00B45771"/>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character" w:customStyle="1" w:styleId="1f4">
    <w:name w:val="Гиперссылка1"/>
    <w:basedOn w:val="a2"/>
    <w:rsid w:val="007B4FA2"/>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paragraph" w:customStyle="1" w:styleId="1f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character" w:customStyle="1" w:styleId="85">
    <w:name w:val="Знак Знак8"/>
    <w:locked/>
    <w:rsid w:val="00F76C97"/>
    <w:rPr>
      <w:rFonts w:ascii="Calibri" w:hAnsi="Calibri" w:cs="Times New Roman"/>
      <w:b/>
      <w:bCs/>
    </w:rPr>
  </w:style>
  <w:style w:type="character" w:customStyle="1" w:styleId="74">
    <w:name w:val="Знак Знак7"/>
    <w:locked/>
    <w:rsid w:val="00F76C97"/>
    <w:rPr>
      <w:rFonts w:ascii="Calibri" w:hAnsi="Calibri" w:cs="Times New Roman"/>
      <w:sz w:val="24"/>
      <w:szCs w:val="24"/>
    </w:rPr>
  </w:style>
  <w:style w:type="character" w:customStyle="1" w:styleId="54">
    <w:name w:val="Знак Знак5"/>
    <w:locked/>
    <w:rsid w:val="00F76C97"/>
    <w:rPr>
      <w:rFonts w:ascii="Calibri" w:hAnsi="Calibri" w:cs="Times New Roman"/>
    </w:rPr>
  </w:style>
  <w:style w:type="paragraph" w:customStyle="1" w:styleId="3c">
    <w:name w:val="Абзац списка3"/>
    <w:basedOn w:val="a1"/>
    <w:rsid w:val="00F76C97"/>
    <w:pPr>
      <w:spacing w:after="200" w:line="276" w:lineRule="auto"/>
      <w:ind w:left="720"/>
    </w:pPr>
    <w:rPr>
      <w:rFonts w:ascii="Calibri" w:hAnsi="Calibri"/>
      <w:sz w:val="22"/>
      <w:szCs w:val="22"/>
      <w:lang w:eastAsia="en-US"/>
    </w:rPr>
  </w:style>
  <w:style w:type="character" w:customStyle="1" w:styleId="afd">
    <w:name w:val="Абзац списка Знак"/>
    <w:aliases w:val="Маркер Знак,ПАРАГРАФ Знак,Абзац списка11 Знак,Цветной список - Акцент 11 Знак,СПИСОК Знак,Второй абзац списка Знак,Абзац списка для документа Знак,Bullet List Знак,FooterText Знак,numbered Знак,Paragraphe de liste1 Знак,lp1 Знак"/>
    <w:link w:val="afc"/>
    <w:uiPriority w:val="99"/>
    <w:locked/>
    <w:rsid w:val="00791232"/>
    <w:rPr>
      <w:rFonts w:ascii="Calibri" w:eastAsia="Times New Roman" w:hAnsi="Calibri" w:cs="Times New Roman"/>
      <w:lang w:eastAsia="ru-RU"/>
    </w:rPr>
  </w:style>
  <w:style w:type="character" w:customStyle="1" w:styleId="af6">
    <w:name w:val="Обычный (веб) Знак"/>
    <w:aliases w:val="Обычный (веб) Знак Знак Знак,Обычный (Web) Знак Знак Знак Знак,Обычный (веб)3 Знак"/>
    <w:link w:val="af5"/>
    <w:uiPriority w:val="99"/>
    <w:locked/>
    <w:rsid w:val="00791232"/>
    <w:rPr>
      <w:rFonts w:ascii="Times New Roman" w:eastAsia="Times New Roman" w:hAnsi="Times New Roman" w:cs="Times New Roman"/>
      <w:sz w:val="24"/>
      <w:szCs w:val="24"/>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character" w:customStyle="1" w:styleId="86">
    <w:name w:val="Знак Знак8"/>
    <w:locked/>
    <w:rsid w:val="00C338CC"/>
    <w:rPr>
      <w:rFonts w:ascii="Calibri" w:hAnsi="Calibri" w:cs="Times New Roman"/>
      <w:b/>
      <w:bCs/>
    </w:rPr>
  </w:style>
  <w:style w:type="character" w:customStyle="1" w:styleId="75">
    <w:name w:val="Знак Знак7"/>
    <w:locked/>
    <w:rsid w:val="00C338CC"/>
    <w:rPr>
      <w:rFonts w:ascii="Calibri" w:hAnsi="Calibri" w:cs="Times New Roman"/>
      <w:sz w:val="24"/>
      <w:szCs w:val="24"/>
    </w:rPr>
  </w:style>
  <w:style w:type="character" w:customStyle="1" w:styleId="55">
    <w:name w:val="Знак Знак5"/>
    <w:locked/>
    <w:rsid w:val="00C338CC"/>
    <w:rPr>
      <w:rFonts w:ascii="Calibri" w:hAnsi="Calibri" w:cs="Times New Roman"/>
    </w:rPr>
  </w:style>
  <w:style w:type="paragraph" w:customStyle="1" w:styleId="43">
    <w:name w:val="Абзац списка4"/>
    <w:basedOn w:val="a1"/>
    <w:rsid w:val="00C338CC"/>
    <w:pPr>
      <w:spacing w:after="200" w:line="276" w:lineRule="auto"/>
      <w:ind w:left="720"/>
    </w:pPr>
    <w:rPr>
      <w:rFonts w:ascii="Calibri" w:hAnsi="Calibri"/>
      <w:sz w:val="22"/>
      <w:szCs w:val="22"/>
      <w:lang w:eastAsia="en-US"/>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uiPriority w:val="35"/>
    <w:locked/>
    <w:rsid w:val="00C338CC"/>
    <w:rPr>
      <w:rFonts w:ascii="Times New Roman" w:eastAsia="Times New Roman" w:hAnsi="Times New Roman" w:cs="Times New Roman"/>
      <w:b/>
      <w:bCs/>
      <w:sz w:val="20"/>
      <w:szCs w:val="20"/>
      <w:lang w:eastAsia="ru-RU"/>
    </w:rPr>
  </w:style>
  <w:style w:type="paragraph" w:customStyle="1" w:styleId="paragraphscxw212248255bcx2">
    <w:name w:val="paragraph scxw212248255 bcx2"/>
    <w:basedOn w:val="a1"/>
    <w:uiPriority w:val="99"/>
    <w:rsid w:val="00C338CC"/>
    <w:pPr>
      <w:spacing w:before="100" w:beforeAutospacing="1" w:after="100" w:afterAutospacing="1"/>
    </w:pPr>
    <w:rPr>
      <w:rFonts w:eastAsia="Calibri"/>
      <w:sz w:val="24"/>
      <w:szCs w:val="24"/>
    </w:rPr>
  </w:style>
  <w:style w:type="character" w:customStyle="1" w:styleId="normaltextrunscxw212248255bcx2">
    <w:name w:val="normaltextrun scxw212248255 bcx2"/>
    <w:uiPriority w:val="99"/>
    <w:rsid w:val="00C338CC"/>
    <w:rPr>
      <w:rFonts w:cs="Times New Roman"/>
    </w:rPr>
  </w:style>
  <w:style w:type="character" w:customStyle="1" w:styleId="eopscxw212248255bcx2">
    <w:name w:val="eop scxw212248255 bcx2"/>
    <w:uiPriority w:val="99"/>
    <w:rsid w:val="00C338CC"/>
    <w:rPr>
      <w:rFonts w:cs="Times New Roman"/>
    </w:rPr>
  </w:style>
  <w:style w:type="paragraph" w:customStyle="1" w:styleId="S1">
    <w:name w:val="S_Заголовок 1"/>
    <w:basedOn w:val="1"/>
    <w:rsid w:val="00C338CC"/>
    <w:pPr>
      <w:keepLines/>
      <w:pageBreakBefore/>
      <w:numPr>
        <w:numId w:val="12"/>
      </w:numPr>
      <w:spacing w:before="240" w:after="120" w:line="360" w:lineRule="auto"/>
      <w:jc w:val="center"/>
    </w:pPr>
    <w:rPr>
      <w:b/>
      <w:bCs/>
      <w:caps/>
      <w:szCs w:val="24"/>
    </w:rPr>
  </w:style>
  <w:style w:type="paragraph" w:customStyle="1" w:styleId="S2">
    <w:name w:val="S_Заголовок 2"/>
    <w:basedOn w:val="2"/>
    <w:autoRedefine/>
    <w:rsid w:val="00C338CC"/>
    <w:pPr>
      <w:keepNext w:val="0"/>
      <w:numPr>
        <w:ilvl w:val="1"/>
        <w:numId w:val="11"/>
      </w:numPr>
      <w:tabs>
        <w:tab w:val="left" w:pos="1134"/>
      </w:tabs>
      <w:autoSpaceDE/>
      <w:autoSpaceDN/>
      <w:adjustRightInd/>
      <w:spacing w:before="120" w:after="120" w:line="360" w:lineRule="auto"/>
      <w:jc w:val="center"/>
    </w:pPr>
    <w:rPr>
      <w:rFonts w:ascii="Times New Roman" w:hAnsi="Times New Roman" w:cs="Times New Roman"/>
      <w:bCs w:val="0"/>
      <w:sz w:val="24"/>
      <w:szCs w:val="24"/>
    </w:rPr>
  </w:style>
  <w:style w:type="paragraph" w:customStyle="1" w:styleId="S3">
    <w:name w:val="S_Заголовок 3"/>
    <w:basedOn w:val="3"/>
    <w:rsid w:val="00C338CC"/>
    <w:pPr>
      <w:keepNext w:val="0"/>
      <w:spacing w:before="0" w:after="120" w:line="360" w:lineRule="auto"/>
    </w:pPr>
    <w:rPr>
      <w:rFonts w:ascii="Times New Roman" w:hAnsi="Times New Roman" w:cs="Times New Roman"/>
      <w:b w:val="0"/>
      <w:bCs w:val="0"/>
      <w:sz w:val="28"/>
      <w:szCs w:val="28"/>
      <w:u w:val="single"/>
    </w:rPr>
  </w:style>
  <w:style w:type="paragraph" w:customStyle="1" w:styleId="S4">
    <w:name w:val="S_Заголовок 4"/>
    <w:basedOn w:val="4"/>
    <w:autoRedefine/>
    <w:rsid w:val="00C338CC"/>
    <w:pPr>
      <w:keepNext w:val="0"/>
      <w:autoSpaceDE/>
      <w:autoSpaceDN/>
      <w:adjustRightInd/>
      <w:spacing w:line="360" w:lineRule="auto"/>
      <w:ind w:firstLine="0"/>
    </w:pPr>
    <w:rPr>
      <w:b w:val="0"/>
      <w:bCs w:val="0"/>
      <w:i/>
      <w:szCs w:val="24"/>
    </w:rPr>
  </w:style>
  <w:style w:type="paragraph" w:customStyle="1" w:styleId="afffffff1">
    <w:name w:val="ГОСТ таблица внутри"/>
    <w:basedOn w:val="a1"/>
    <w:qFormat/>
    <w:rsid w:val="00C338CC"/>
    <w:pPr>
      <w:jc w:val="center"/>
    </w:pPr>
    <w:rPr>
      <w:szCs w:val="24"/>
    </w:rPr>
  </w:style>
  <w:style w:type="character" w:customStyle="1" w:styleId="3d">
    <w:name w:val="Основной текст (3)_"/>
    <w:basedOn w:val="a2"/>
    <w:link w:val="3e"/>
    <w:rsid w:val="00C338CC"/>
    <w:rPr>
      <w:b/>
      <w:bCs/>
      <w:spacing w:val="-5"/>
      <w:sz w:val="21"/>
      <w:szCs w:val="21"/>
      <w:shd w:val="clear" w:color="auto" w:fill="FFFFFF"/>
    </w:rPr>
  </w:style>
  <w:style w:type="character" w:customStyle="1" w:styleId="311pt0pt">
    <w:name w:val="Основной текст (3) + 11 pt;Не полужирный;Интервал 0 pt"/>
    <w:basedOn w:val="3d"/>
    <w:rsid w:val="00C338CC"/>
    <w:rPr>
      <w:b/>
      <w:bCs/>
      <w:color w:val="000000"/>
      <w:spacing w:val="-1"/>
      <w:w w:val="100"/>
      <w:position w:val="0"/>
      <w:sz w:val="22"/>
      <w:szCs w:val="22"/>
      <w:shd w:val="clear" w:color="auto" w:fill="FFFFFF"/>
      <w:lang w:val="ru-RU"/>
    </w:rPr>
  </w:style>
  <w:style w:type="paragraph" w:customStyle="1" w:styleId="3e">
    <w:name w:val="Основной текст (3)"/>
    <w:basedOn w:val="a1"/>
    <w:link w:val="3d"/>
    <w:rsid w:val="00C338CC"/>
    <w:pPr>
      <w:widowControl w:val="0"/>
      <w:shd w:val="clear" w:color="auto" w:fill="FFFFFF"/>
      <w:spacing w:before="3120" w:after="60" w:line="0" w:lineRule="atLeast"/>
    </w:pPr>
    <w:rPr>
      <w:rFonts w:asciiTheme="minorHAnsi" w:eastAsiaTheme="minorHAnsi" w:hAnsiTheme="minorHAnsi" w:cstheme="minorBidi"/>
      <w:b/>
      <w:bCs/>
      <w:spacing w:val="-5"/>
      <w:sz w:val="21"/>
      <w:szCs w:val="21"/>
      <w:lang w:eastAsia="en-US"/>
    </w:rPr>
  </w:style>
  <w:style w:type="paragraph" w:customStyle="1" w:styleId="311pt">
    <w:name w:val="Основной текст (3) + 11 pt"/>
    <w:aliases w:val="Не полужирный,Интервал 0 pt"/>
    <w:basedOn w:val="S2"/>
    <w:rsid w:val="00C338CC"/>
  </w:style>
  <w:style w:type="paragraph" w:customStyle="1" w:styleId="3f">
    <w:name w:val="Основной текст3"/>
    <w:basedOn w:val="a1"/>
    <w:rsid w:val="00C338CC"/>
    <w:pPr>
      <w:widowControl w:val="0"/>
      <w:shd w:val="clear" w:color="auto" w:fill="FFFFFF"/>
      <w:spacing w:line="331" w:lineRule="exact"/>
      <w:jc w:val="both"/>
    </w:pPr>
    <w:rPr>
      <w:color w:val="000000"/>
      <w:sz w:val="24"/>
      <w:szCs w:val="24"/>
    </w:rPr>
  </w:style>
  <w:style w:type="paragraph" w:customStyle="1" w:styleId="S0">
    <w:name w:val="S_Обычный"/>
    <w:basedOn w:val="a1"/>
    <w:link w:val="S5"/>
    <w:qFormat/>
    <w:rsid w:val="00C338CC"/>
    <w:pPr>
      <w:widowControl w:val="0"/>
      <w:spacing w:after="120" w:line="276" w:lineRule="auto"/>
      <w:ind w:firstLine="567"/>
      <w:jc w:val="both"/>
    </w:pPr>
    <w:rPr>
      <w:sz w:val="24"/>
      <w:szCs w:val="24"/>
    </w:rPr>
  </w:style>
  <w:style w:type="character" w:customStyle="1" w:styleId="S5">
    <w:name w:val="S_Обычный Знак"/>
    <w:basedOn w:val="a2"/>
    <w:link w:val="S0"/>
    <w:rsid w:val="00C338CC"/>
    <w:rPr>
      <w:rFonts w:ascii="Times New Roman" w:eastAsia="Times New Roman" w:hAnsi="Times New Roman" w:cs="Times New Roman"/>
      <w:sz w:val="24"/>
      <w:szCs w:val="24"/>
      <w:lang w:eastAsia="ru-RU"/>
    </w:rPr>
  </w:style>
  <w:style w:type="paragraph" w:customStyle="1" w:styleId="afffffff2">
    <w:name w:val="ООО  «Институт Территориального Планирования"/>
    <w:basedOn w:val="a1"/>
    <w:link w:val="afffffff3"/>
    <w:rsid w:val="00C338CC"/>
    <w:pPr>
      <w:spacing w:before="200" w:after="200" w:line="360" w:lineRule="auto"/>
      <w:ind w:left="709"/>
      <w:jc w:val="right"/>
    </w:pPr>
    <w:rPr>
      <w:rFonts w:ascii="Calibri" w:hAnsi="Calibri"/>
      <w:sz w:val="24"/>
      <w:szCs w:val="24"/>
    </w:rPr>
  </w:style>
  <w:style w:type="character" w:customStyle="1" w:styleId="afffffff3">
    <w:name w:val="ООО  «Институт Территориального Планирования Знак"/>
    <w:link w:val="afffffff2"/>
    <w:rsid w:val="00C338CC"/>
    <w:rPr>
      <w:rFonts w:ascii="Calibri" w:eastAsia="Times New Roman" w:hAnsi="Calibri" w:cs="Times New Roman"/>
      <w:sz w:val="24"/>
      <w:szCs w:val="24"/>
    </w:rPr>
  </w:style>
  <w:style w:type="character" w:customStyle="1" w:styleId="1f7">
    <w:name w:val="Текст сноски Знак1"/>
    <w:basedOn w:val="a2"/>
    <w:rsid w:val="00C338CC"/>
    <w:rPr>
      <w:rFonts w:ascii="Times New Roman" w:eastAsia="Times New Roman" w:hAnsi="Times New Roman"/>
    </w:rPr>
  </w:style>
  <w:style w:type="character" w:customStyle="1" w:styleId="1f8">
    <w:name w:val="Название Знак1"/>
    <w:basedOn w:val="a2"/>
    <w:rsid w:val="00C338CC"/>
    <w:rPr>
      <w:rFonts w:ascii="Times New Roman" w:eastAsia="Times New Roman" w:hAnsi="Times New Roman"/>
      <w:b/>
      <w:kern w:val="1"/>
      <w:sz w:val="28"/>
      <w:szCs w:val="24"/>
      <w:lang w:eastAsia="ar-SA"/>
    </w:rPr>
  </w:style>
  <w:style w:type="character" w:customStyle="1" w:styleId="afffffff4">
    <w:name w:val="Колонтитул_"/>
    <w:basedOn w:val="a2"/>
    <w:link w:val="afffffff5"/>
    <w:rsid w:val="00C338CC"/>
    <w:rPr>
      <w:shd w:val="clear" w:color="auto" w:fill="FFFFFF"/>
    </w:rPr>
  </w:style>
  <w:style w:type="character" w:customStyle="1" w:styleId="105pt">
    <w:name w:val="Колонтитул + 10;5 pt"/>
    <w:basedOn w:val="afffffff4"/>
    <w:rsid w:val="00C338CC"/>
    <w:rPr>
      <w:sz w:val="21"/>
      <w:szCs w:val="21"/>
      <w:shd w:val="clear" w:color="auto" w:fill="FFFFFF"/>
    </w:rPr>
  </w:style>
  <w:style w:type="paragraph" w:customStyle="1" w:styleId="afffffff5">
    <w:name w:val="Колонтитул"/>
    <w:basedOn w:val="a1"/>
    <w:link w:val="afffffff4"/>
    <w:rsid w:val="00C338CC"/>
    <w:pPr>
      <w:shd w:val="clear" w:color="auto" w:fill="FFFFFF"/>
    </w:pPr>
    <w:rPr>
      <w:rFonts w:asciiTheme="minorHAnsi" w:eastAsiaTheme="minorHAnsi" w:hAnsiTheme="minorHAnsi" w:cstheme="minorBidi"/>
      <w:sz w:val="22"/>
      <w:szCs w:val="22"/>
      <w:lang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character" w:customStyle="1" w:styleId="87">
    <w:name w:val="Знак Знак8"/>
    <w:locked/>
    <w:rsid w:val="00D416CA"/>
    <w:rPr>
      <w:rFonts w:ascii="Calibri" w:hAnsi="Calibri" w:cs="Times New Roman"/>
      <w:b/>
      <w:bCs/>
    </w:rPr>
  </w:style>
  <w:style w:type="character" w:customStyle="1" w:styleId="76">
    <w:name w:val="Знак Знак7"/>
    <w:locked/>
    <w:rsid w:val="00D416CA"/>
    <w:rPr>
      <w:rFonts w:ascii="Calibri" w:hAnsi="Calibri" w:cs="Times New Roman"/>
      <w:sz w:val="24"/>
      <w:szCs w:val="24"/>
    </w:rPr>
  </w:style>
  <w:style w:type="character" w:customStyle="1" w:styleId="56">
    <w:name w:val="Знак Знак5"/>
    <w:locked/>
    <w:rsid w:val="00D416CA"/>
    <w:rPr>
      <w:rFonts w:ascii="Calibri" w:hAnsi="Calibri" w:cs="Times New Roman"/>
    </w:rPr>
  </w:style>
  <w:style w:type="paragraph" w:customStyle="1" w:styleId="57">
    <w:name w:val="Абзац списка5"/>
    <w:basedOn w:val="a1"/>
    <w:rsid w:val="00D416CA"/>
    <w:pPr>
      <w:spacing w:after="200" w:line="276" w:lineRule="auto"/>
      <w:ind w:left="720"/>
    </w:pPr>
    <w:rPr>
      <w:rFonts w:ascii="Calibri" w:hAnsi="Calibri"/>
      <w:sz w:val="22"/>
      <w:szCs w:val="22"/>
      <w:lang w:eastAsia="en-US"/>
    </w:rPr>
  </w:style>
  <w:style w:type="paragraph" w:customStyle="1" w:styleId="normalweb">
    <w:name w:val="normalweb"/>
    <w:basedOn w:val="a1"/>
    <w:rsid w:val="00DF79BE"/>
    <w:pPr>
      <w:spacing w:before="100" w:beforeAutospacing="1" w:after="100" w:afterAutospacing="1"/>
    </w:pPr>
    <w:rPr>
      <w:sz w:val="24"/>
      <w:szCs w:val="24"/>
    </w:rPr>
  </w:style>
  <w:style w:type="character" w:customStyle="1" w:styleId="311">
    <w:name w:val="Заголовок 3 Знак1"/>
    <w:aliases w:val="!Главы документа Знак1"/>
    <w:basedOn w:val="a2"/>
    <w:uiPriority w:val="99"/>
    <w:semiHidden/>
    <w:rsid w:val="00796BD3"/>
    <w:rPr>
      <w:rFonts w:asciiTheme="majorHAnsi" w:eastAsiaTheme="majorEastAsia" w:hAnsiTheme="majorHAnsi" w:cstheme="majorBidi"/>
      <w:b/>
      <w:bCs/>
      <w:color w:val="4F81BD" w:themeColor="accent1"/>
    </w:rPr>
  </w:style>
  <w:style w:type="character" w:customStyle="1" w:styleId="410">
    <w:name w:val="Заголовок 4 Знак1"/>
    <w:aliases w:val="!Параграфы/Статьи документа Знак1"/>
    <w:basedOn w:val="a2"/>
    <w:semiHidden/>
    <w:rsid w:val="00796BD3"/>
    <w:rPr>
      <w:rFonts w:asciiTheme="majorHAnsi" w:eastAsiaTheme="majorEastAsia" w:hAnsiTheme="majorHAnsi" w:cstheme="majorBidi"/>
      <w:b/>
      <w:bCs/>
      <w:i/>
      <w:iCs/>
      <w:color w:val="4F81BD" w:themeColor="accent1"/>
    </w:rPr>
  </w:style>
  <w:style w:type="character" w:customStyle="1" w:styleId="1fa">
    <w:name w:val="Текст примечания Знак1"/>
    <w:aliases w:val="!Равноширинный текст документа Знак1"/>
    <w:basedOn w:val="a2"/>
    <w:uiPriority w:val="99"/>
    <w:semiHidden/>
    <w:rsid w:val="00796BD3"/>
    <w:rPr>
      <w:rFonts w:ascii="Times New Roman" w:eastAsia="Times New Roman" w:hAnsi="Times New Roman" w:cs="Times New Roman"/>
      <w:sz w:val="20"/>
      <w:szCs w:val="20"/>
      <w:lang w:eastAsia="ru-RU"/>
    </w:rPr>
  </w:style>
  <w:style w:type="paragraph" w:customStyle="1" w:styleId="64">
    <w:name w:val="Абзац списка6"/>
    <w:basedOn w:val="a1"/>
    <w:uiPriority w:val="99"/>
    <w:rsid w:val="00796BD3"/>
    <w:pPr>
      <w:spacing w:after="200" w:line="276" w:lineRule="auto"/>
      <w:ind w:left="720"/>
    </w:pPr>
    <w:rPr>
      <w:rFonts w:ascii="Calibri" w:hAnsi="Calibri"/>
      <w:sz w:val="22"/>
      <w:szCs w:val="22"/>
      <w:lang w:eastAsia="en-US"/>
    </w:rPr>
  </w:style>
  <w:style w:type="paragraph" w:customStyle="1" w:styleId="77">
    <w:name w:val="Абзац списка7"/>
    <w:basedOn w:val="a1"/>
    <w:uiPriority w:val="99"/>
    <w:rsid w:val="00B14C94"/>
    <w:pPr>
      <w:spacing w:after="200" w:line="276" w:lineRule="auto"/>
      <w:ind w:left="720"/>
    </w:pPr>
    <w:rPr>
      <w:rFonts w:ascii="Calibri" w:hAnsi="Calibri"/>
      <w:sz w:val="22"/>
      <w:szCs w:val="22"/>
      <w:lang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w:basedOn w:val="a1"/>
    <w:rsid w:val="00390FEE"/>
    <w:pPr>
      <w:spacing w:after="160" w:line="240" w:lineRule="exact"/>
      <w:jc w:val="both"/>
    </w:pPr>
    <w:rPr>
      <w:rFonts w:ascii="Verdana" w:hAnsi="Verdana" w:cs="Arial"/>
      <w:lang w:val="en-US" w:eastAsia="en-US"/>
    </w:rPr>
  </w:style>
  <w:style w:type="paragraph" w:customStyle="1" w:styleId="1f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390FEE"/>
    <w:pPr>
      <w:spacing w:after="160" w:line="240" w:lineRule="exact"/>
      <w:jc w:val="both"/>
    </w:pPr>
    <w:rPr>
      <w:rFonts w:ascii="Verdana" w:hAnsi="Verdana" w:cs="Arial"/>
      <w:lang w:val="en-US" w:eastAsia="en-US"/>
    </w:rPr>
  </w:style>
  <w:style w:type="character" w:customStyle="1" w:styleId="88">
    <w:name w:val="Знак Знак8"/>
    <w:locked/>
    <w:rsid w:val="00390FEE"/>
    <w:rPr>
      <w:rFonts w:ascii="Calibri" w:hAnsi="Calibri" w:cs="Times New Roman"/>
      <w:b/>
      <w:bCs/>
    </w:rPr>
  </w:style>
  <w:style w:type="character" w:customStyle="1" w:styleId="78">
    <w:name w:val="Знак Знак7"/>
    <w:locked/>
    <w:rsid w:val="00390FEE"/>
    <w:rPr>
      <w:rFonts w:ascii="Calibri" w:hAnsi="Calibri" w:cs="Times New Roman"/>
      <w:sz w:val="24"/>
      <w:szCs w:val="24"/>
    </w:rPr>
  </w:style>
  <w:style w:type="character" w:customStyle="1" w:styleId="58">
    <w:name w:val="Знак Знак5"/>
    <w:locked/>
    <w:rsid w:val="00390FEE"/>
    <w:rPr>
      <w:rFonts w:ascii="Calibri" w:hAnsi="Calibri" w:cs="Times New Roman"/>
    </w:rPr>
  </w:style>
  <w:style w:type="paragraph" w:customStyle="1" w:styleId="89">
    <w:name w:val="Абзац списка8"/>
    <w:basedOn w:val="a1"/>
    <w:rsid w:val="00390FEE"/>
    <w:pPr>
      <w:spacing w:after="200" w:line="276" w:lineRule="auto"/>
      <w:ind w:left="720"/>
    </w:pPr>
    <w:rPr>
      <w:rFonts w:ascii="Calibri" w:hAnsi="Calibri"/>
      <w:sz w:val="22"/>
      <w:szCs w:val="22"/>
      <w:lang w:eastAsia="en-US"/>
    </w:rPr>
  </w:style>
  <w:style w:type="paragraph" w:customStyle="1" w:styleId="afffffff8">
    <w:name w:val="Знак Знак Знак Знак Знак Знак Знак Знак Знак Знак Знак Знак Знак Знак Знак Знак Знак Знак Знак Знак Знак Знак"/>
    <w:basedOn w:val="a1"/>
    <w:uiPriority w:val="99"/>
    <w:rsid w:val="00886B63"/>
    <w:pPr>
      <w:spacing w:after="160" w:line="240" w:lineRule="exact"/>
      <w:jc w:val="both"/>
    </w:pPr>
    <w:rPr>
      <w:rFonts w:ascii="Verdana" w:hAnsi="Verdana" w:cs="Arial"/>
      <w:lang w:val="en-US" w:eastAsia="en-US"/>
    </w:rPr>
  </w:style>
  <w:style w:type="paragraph" w:customStyle="1" w:styleId="1fc">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886B63"/>
    <w:pPr>
      <w:spacing w:after="160" w:line="240" w:lineRule="exact"/>
      <w:jc w:val="both"/>
    </w:pPr>
    <w:rPr>
      <w:rFonts w:ascii="Verdana" w:hAnsi="Verdana" w:cs="Arial"/>
      <w:lang w:val="en-US" w:eastAsia="en-US"/>
    </w:rPr>
  </w:style>
  <w:style w:type="character" w:customStyle="1" w:styleId="8a">
    <w:name w:val="Знак Знак8"/>
    <w:locked/>
    <w:rsid w:val="00886B63"/>
    <w:rPr>
      <w:rFonts w:ascii="Calibri" w:hAnsi="Calibri" w:cs="Times New Roman"/>
      <w:b/>
      <w:bCs/>
    </w:rPr>
  </w:style>
  <w:style w:type="character" w:customStyle="1" w:styleId="79">
    <w:name w:val="Знак Знак7"/>
    <w:locked/>
    <w:rsid w:val="00886B63"/>
    <w:rPr>
      <w:rFonts w:ascii="Calibri" w:hAnsi="Calibri" w:cs="Times New Roman"/>
      <w:sz w:val="24"/>
      <w:szCs w:val="24"/>
    </w:rPr>
  </w:style>
  <w:style w:type="character" w:customStyle="1" w:styleId="59">
    <w:name w:val="Знак Знак5"/>
    <w:locked/>
    <w:rsid w:val="00886B63"/>
    <w:rPr>
      <w:rFonts w:ascii="Calibri" w:hAnsi="Calibri" w:cs="Times New Roman"/>
    </w:rPr>
  </w:style>
  <w:style w:type="paragraph" w:customStyle="1" w:styleId="92">
    <w:name w:val="Абзац списка9"/>
    <w:basedOn w:val="a1"/>
    <w:rsid w:val="00886B63"/>
    <w:pPr>
      <w:spacing w:after="200" w:line="276" w:lineRule="auto"/>
      <w:ind w:left="720"/>
    </w:pPr>
    <w:rPr>
      <w:rFonts w:ascii="Calibri" w:hAnsi="Calibri"/>
      <w:sz w:val="22"/>
      <w:szCs w:val="22"/>
      <w:lang w:eastAsia="en-US"/>
    </w:rPr>
  </w:style>
  <w:style w:type="paragraph" w:customStyle="1" w:styleId="103">
    <w:name w:val="Абзац списка10"/>
    <w:basedOn w:val="a1"/>
    <w:uiPriority w:val="99"/>
    <w:rsid w:val="008624AE"/>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3303">
      <w:bodyDiv w:val="1"/>
      <w:marLeft w:val="0"/>
      <w:marRight w:val="0"/>
      <w:marTop w:val="0"/>
      <w:marBottom w:val="0"/>
      <w:divBdr>
        <w:top w:val="none" w:sz="0" w:space="0" w:color="auto"/>
        <w:left w:val="none" w:sz="0" w:space="0" w:color="auto"/>
        <w:bottom w:val="none" w:sz="0" w:space="0" w:color="auto"/>
        <w:right w:val="none" w:sz="0" w:space="0" w:color="auto"/>
      </w:divBdr>
    </w:div>
    <w:div w:id="540476083">
      <w:bodyDiv w:val="1"/>
      <w:marLeft w:val="0"/>
      <w:marRight w:val="0"/>
      <w:marTop w:val="0"/>
      <w:marBottom w:val="0"/>
      <w:divBdr>
        <w:top w:val="none" w:sz="0" w:space="0" w:color="auto"/>
        <w:left w:val="none" w:sz="0" w:space="0" w:color="auto"/>
        <w:bottom w:val="none" w:sz="0" w:space="0" w:color="auto"/>
        <w:right w:val="none" w:sz="0" w:space="0" w:color="auto"/>
      </w:divBdr>
    </w:div>
    <w:div w:id="1394043165">
      <w:bodyDiv w:val="1"/>
      <w:marLeft w:val="0"/>
      <w:marRight w:val="0"/>
      <w:marTop w:val="0"/>
      <w:marBottom w:val="0"/>
      <w:divBdr>
        <w:top w:val="none" w:sz="0" w:space="0" w:color="auto"/>
        <w:left w:val="none" w:sz="0" w:space="0" w:color="auto"/>
        <w:bottom w:val="none" w:sz="0" w:space="0" w:color="auto"/>
        <w:right w:val="none" w:sz="0" w:space="0" w:color="auto"/>
      </w:divBdr>
    </w:div>
    <w:div w:id="15357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2</cp:revision>
  <cp:lastPrinted>2023-03-30T09:32:00Z</cp:lastPrinted>
  <dcterms:created xsi:type="dcterms:W3CDTF">2023-07-25T12:11:00Z</dcterms:created>
  <dcterms:modified xsi:type="dcterms:W3CDTF">2023-07-25T12:11:00Z</dcterms:modified>
</cp:coreProperties>
</file>