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B63" w:rsidRDefault="00BB558D">
      <w:pPr>
        <w:rPr>
          <w:sz w:val="28"/>
          <w:szCs w:val="28"/>
        </w:rPr>
      </w:pPr>
      <w:r>
        <w:t xml:space="preserve">       </w:t>
      </w:r>
    </w:p>
    <w:p w:rsidR="00886B63" w:rsidRDefault="00886B63">
      <w:pPr>
        <w:rPr>
          <w:sz w:val="28"/>
          <w:szCs w:val="28"/>
        </w:rPr>
      </w:pPr>
    </w:p>
    <w:p w:rsidR="00886B63" w:rsidRPr="00511508" w:rsidRDefault="00886B63" w:rsidP="00886B63">
      <w:pPr>
        <w:shd w:val="clear" w:color="auto" w:fill="FFFFFF"/>
        <w:jc w:val="center"/>
        <w:rPr>
          <w:b/>
          <w:bCs/>
          <w:color w:val="000000"/>
          <w:sz w:val="28"/>
        </w:rPr>
      </w:pPr>
      <w:r>
        <w:rPr>
          <w:b/>
          <w:noProof/>
          <w:color w:val="000000"/>
          <w:sz w:val="28"/>
        </w:rPr>
        <w:drawing>
          <wp:inline distT="0" distB="0" distL="0" distR="0">
            <wp:extent cx="523875" cy="657225"/>
            <wp:effectExtent l="19050" t="0" r="9525" b="0"/>
            <wp:docPr id="3"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a:srcRect/>
                    <a:stretch>
                      <a:fillRect/>
                    </a:stretch>
                  </pic:blipFill>
                  <pic:spPr bwMode="auto">
                    <a:xfrm>
                      <a:off x="0" y="0"/>
                      <a:ext cx="523875" cy="657225"/>
                    </a:xfrm>
                    <a:prstGeom prst="rect">
                      <a:avLst/>
                    </a:prstGeom>
                    <a:noFill/>
                    <a:ln w="9525">
                      <a:noFill/>
                      <a:miter lim="800000"/>
                      <a:headEnd/>
                      <a:tailEnd/>
                    </a:ln>
                  </pic:spPr>
                </pic:pic>
              </a:graphicData>
            </a:graphic>
          </wp:inline>
        </w:drawing>
      </w:r>
    </w:p>
    <w:p w:rsidR="00886B63" w:rsidRPr="00F85F30" w:rsidRDefault="00886B63" w:rsidP="00886B63">
      <w:pPr>
        <w:shd w:val="clear" w:color="auto" w:fill="FFFFFF"/>
        <w:jc w:val="center"/>
        <w:rPr>
          <w:color w:val="000000"/>
          <w:sz w:val="28"/>
          <w:szCs w:val="28"/>
        </w:rPr>
      </w:pPr>
      <w:r w:rsidRPr="00F85F30">
        <w:rPr>
          <w:b/>
          <w:bCs/>
          <w:color w:val="000000"/>
          <w:sz w:val="28"/>
          <w:szCs w:val="28"/>
        </w:rPr>
        <w:t xml:space="preserve">СОВЕТ ДЕПУТАТОВ </w:t>
      </w:r>
      <w:r w:rsidRPr="00F85F30">
        <w:rPr>
          <w:b/>
          <w:bCs/>
          <w:color w:val="000000"/>
          <w:sz w:val="28"/>
          <w:szCs w:val="28"/>
        </w:rPr>
        <w:br/>
        <w:t>СЕЛЬСКОГО ПОСЕЛЕНИЯ «ВЕЛИКОВИСОЧНЫЙ СЕЛЬСОВЕТ» ЗАПОЛЯРНОГО РАЙОНА НЕНЕЦКОГО АВТОНОМНОГО ОКРУГА</w:t>
      </w:r>
    </w:p>
    <w:p w:rsidR="00886B63" w:rsidRDefault="00886B63" w:rsidP="00886B63">
      <w:pPr>
        <w:shd w:val="clear" w:color="auto" w:fill="FFFFFF"/>
        <w:jc w:val="center"/>
        <w:rPr>
          <w:color w:val="000000"/>
          <w:sz w:val="28"/>
          <w:szCs w:val="28"/>
        </w:rPr>
      </w:pPr>
    </w:p>
    <w:p w:rsidR="00886B63" w:rsidRPr="00886B63" w:rsidRDefault="00886B63" w:rsidP="00886B63">
      <w:pPr>
        <w:shd w:val="clear" w:color="auto" w:fill="FFFFFF"/>
        <w:jc w:val="center"/>
        <w:rPr>
          <w:b/>
          <w:color w:val="000000"/>
          <w:sz w:val="28"/>
          <w:szCs w:val="28"/>
        </w:rPr>
      </w:pPr>
      <w:r w:rsidRPr="00886B63">
        <w:rPr>
          <w:b/>
          <w:color w:val="000000"/>
          <w:sz w:val="28"/>
          <w:szCs w:val="28"/>
        </w:rPr>
        <w:t>5-е  заседание  7-го созыва</w:t>
      </w:r>
    </w:p>
    <w:p w:rsidR="00886B63" w:rsidRDefault="00886B63" w:rsidP="00886B63">
      <w:pPr>
        <w:shd w:val="clear" w:color="auto" w:fill="FFFFFF"/>
        <w:jc w:val="center"/>
        <w:rPr>
          <w:b/>
          <w:bCs/>
          <w:sz w:val="28"/>
          <w:szCs w:val="28"/>
        </w:rPr>
      </w:pPr>
    </w:p>
    <w:p w:rsidR="00886B63" w:rsidRPr="00F85F30" w:rsidRDefault="00886B63" w:rsidP="00886B63">
      <w:pPr>
        <w:shd w:val="clear" w:color="auto" w:fill="FFFFFF"/>
        <w:jc w:val="center"/>
        <w:rPr>
          <w:sz w:val="28"/>
          <w:szCs w:val="28"/>
        </w:rPr>
      </w:pPr>
      <w:r w:rsidRPr="00F85F30">
        <w:rPr>
          <w:b/>
          <w:bCs/>
          <w:sz w:val="28"/>
          <w:szCs w:val="28"/>
        </w:rPr>
        <w:t>Р Е Ш Е Н И Е</w:t>
      </w:r>
    </w:p>
    <w:p w:rsidR="00886B63" w:rsidRDefault="00886B63" w:rsidP="00886B63">
      <w:pPr>
        <w:shd w:val="clear" w:color="auto" w:fill="FFFFFF"/>
        <w:jc w:val="center"/>
        <w:rPr>
          <w:b/>
          <w:bCs/>
          <w:sz w:val="28"/>
          <w:szCs w:val="28"/>
        </w:rPr>
      </w:pPr>
    </w:p>
    <w:p w:rsidR="00886B63" w:rsidRPr="00F85F30" w:rsidRDefault="00886B63" w:rsidP="00886B63">
      <w:pPr>
        <w:shd w:val="clear" w:color="auto" w:fill="FFFFFF"/>
        <w:jc w:val="center"/>
        <w:rPr>
          <w:b/>
          <w:bCs/>
          <w:sz w:val="28"/>
          <w:szCs w:val="28"/>
        </w:rPr>
      </w:pPr>
      <w:r w:rsidRPr="00F85F30">
        <w:rPr>
          <w:b/>
          <w:bCs/>
          <w:sz w:val="28"/>
          <w:szCs w:val="28"/>
        </w:rPr>
        <w:t>от 2</w:t>
      </w:r>
      <w:r>
        <w:rPr>
          <w:b/>
          <w:bCs/>
          <w:sz w:val="28"/>
          <w:szCs w:val="28"/>
        </w:rPr>
        <w:t>3</w:t>
      </w:r>
      <w:r w:rsidRPr="00F85F30">
        <w:rPr>
          <w:b/>
          <w:bCs/>
          <w:sz w:val="28"/>
          <w:szCs w:val="28"/>
        </w:rPr>
        <w:t xml:space="preserve"> </w:t>
      </w:r>
      <w:r>
        <w:rPr>
          <w:b/>
          <w:bCs/>
          <w:sz w:val="28"/>
          <w:szCs w:val="28"/>
        </w:rPr>
        <w:t>июня</w:t>
      </w:r>
      <w:r w:rsidRPr="00F85F30">
        <w:rPr>
          <w:b/>
          <w:bCs/>
          <w:sz w:val="28"/>
          <w:szCs w:val="28"/>
        </w:rPr>
        <w:t xml:space="preserve"> 202</w:t>
      </w:r>
      <w:r>
        <w:rPr>
          <w:b/>
          <w:bCs/>
          <w:sz w:val="28"/>
          <w:szCs w:val="28"/>
        </w:rPr>
        <w:t>3</w:t>
      </w:r>
      <w:r w:rsidRPr="00F85F30">
        <w:rPr>
          <w:b/>
          <w:bCs/>
          <w:sz w:val="28"/>
          <w:szCs w:val="28"/>
        </w:rPr>
        <w:t xml:space="preserve"> года № </w:t>
      </w:r>
      <w:r>
        <w:rPr>
          <w:b/>
          <w:bCs/>
          <w:sz w:val="28"/>
          <w:szCs w:val="28"/>
        </w:rPr>
        <w:t>35</w:t>
      </w:r>
    </w:p>
    <w:p w:rsidR="00886B63" w:rsidRPr="00F85F30" w:rsidRDefault="00886B63" w:rsidP="00886B63">
      <w:pPr>
        <w:pStyle w:val="ConsPlusTitle0"/>
        <w:widowControl/>
        <w:jc w:val="center"/>
        <w:rPr>
          <w:rFonts w:ascii="Times New Roman" w:hAnsi="Times New Roman" w:cs="Times New Roman"/>
          <w:sz w:val="28"/>
          <w:szCs w:val="28"/>
        </w:rPr>
      </w:pPr>
    </w:p>
    <w:p w:rsidR="00886B63" w:rsidRPr="00CB64CA" w:rsidRDefault="00886B63" w:rsidP="00886B63">
      <w:pPr>
        <w:pStyle w:val="ConsPlusTitle0"/>
        <w:widowControl/>
        <w:jc w:val="center"/>
        <w:rPr>
          <w:rFonts w:ascii="Times New Roman" w:hAnsi="Times New Roman" w:cs="Times New Roman"/>
          <w:sz w:val="28"/>
          <w:szCs w:val="28"/>
        </w:rPr>
      </w:pPr>
      <w:r w:rsidRPr="00CB64CA">
        <w:rPr>
          <w:rFonts w:ascii="Times New Roman" w:hAnsi="Times New Roman" w:cs="Times New Roman"/>
          <w:sz w:val="28"/>
          <w:szCs w:val="28"/>
        </w:rPr>
        <w:t>О внесении изменения в Порядок обеспечения гарантий главе</w:t>
      </w:r>
    </w:p>
    <w:p w:rsidR="00886B63" w:rsidRPr="00CB64CA" w:rsidRDefault="00886B63" w:rsidP="00886B63">
      <w:pPr>
        <w:pStyle w:val="ConsPlusTitle0"/>
        <w:widowControl/>
        <w:jc w:val="center"/>
        <w:rPr>
          <w:rFonts w:ascii="Times New Roman" w:hAnsi="Times New Roman" w:cs="Times New Roman"/>
          <w:sz w:val="28"/>
          <w:szCs w:val="28"/>
        </w:rPr>
      </w:pPr>
      <w:r w:rsidRPr="00CB64CA">
        <w:rPr>
          <w:rFonts w:ascii="Times New Roman" w:hAnsi="Times New Roman" w:cs="Times New Roman"/>
          <w:sz w:val="28"/>
          <w:szCs w:val="28"/>
        </w:rPr>
        <w:t>муниципального образования «Великовисочный сельсовет» Ненецкого автономного округа</w:t>
      </w:r>
    </w:p>
    <w:p w:rsidR="00886B63" w:rsidRPr="00CB64CA" w:rsidRDefault="00886B63" w:rsidP="00886B63">
      <w:pPr>
        <w:pStyle w:val="ConsPlusTitle0"/>
        <w:widowControl/>
        <w:jc w:val="center"/>
        <w:rPr>
          <w:rFonts w:ascii="Times New Roman" w:hAnsi="Times New Roman" w:cs="Times New Roman"/>
          <w:sz w:val="28"/>
          <w:szCs w:val="28"/>
        </w:rPr>
      </w:pPr>
    </w:p>
    <w:p w:rsidR="00886B63" w:rsidRPr="00CB64CA" w:rsidRDefault="00886B63" w:rsidP="00886B63">
      <w:pPr>
        <w:autoSpaceDE w:val="0"/>
        <w:autoSpaceDN w:val="0"/>
        <w:adjustRightInd w:val="0"/>
        <w:ind w:firstLine="540"/>
        <w:jc w:val="both"/>
        <w:rPr>
          <w:sz w:val="28"/>
          <w:szCs w:val="28"/>
        </w:rPr>
      </w:pPr>
    </w:p>
    <w:p w:rsidR="00886B63" w:rsidRPr="00CB64CA" w:rsidRDefault="00886B63" w:rsidP="00886B63">
      <w:pPr>
        <w:autoSpaceDE w:val="0"/>
        <w:autoSpaceDN w:val="0"/>
        <w:adjustRightInd w:val="0"/>
        <w:ind w:firstLine="540"/>
        <w:jc w:val="both"/>
        <w:rPr>
          <w:sz w:val="28"/>
          <w:szCs w:val="28"/>
        </w:rPr>
      </w:pPr>
      <w:r w:rsidRPr="00CB64CA">
        <w:rPr>
          <w:bCs/>
          <w:sz w:val="28"/>
          <w:szCs w:val="28"/>
        </w:rPr>
        <w:t>В соответствии с з</w:t>
      </w:r>
      <w:r w:rsidRPr="00CB64CA">
        <w:rPr>
          <w:sz w:val="28"/>
          <w:szCs w:val="28"/>
        </w:rPr>
        <w:t xml:space="preserve">аконом Ненецкого автономного округа от 01.07.2008 № 35-ОЗ «О гарантиях лицам, замещающим выборные должности местного самоуправления в Ненецком автономном округе», </w:t>
      </w:r>
      <w:r w:rsidRPr="00CB64CA">
        <w:rPr>
          <w:bCs/>
          <w:sz w:val="28"/>
          <w:szCs w:val="28"/>
        </w:rPr>
        <w:t xml:space="preserve">Уставом </w:t>
      </w:r>
      <w:r w:rsidRPr="00CB64CA">
        <w:rPr>
          <w:sz w:val="28"/>
          <w:szCs w:val="28"/>
        </w:rPr>
        <w:t>Сельского поселения «Великовисочный сельсовет» Заполярного района Ненецкого автономного округа»,</w:t>
      </w:r>
      <w:r w:rsidRPr="00CB64CA">
        <w:rPr>
          <w:b/>
          <w:sz w:val="28"/>
          <w:szCs w:val="28"/>
        </w:rPr>
        <w:t xml:space="preserve"> </w:t>
      </w:r>
      <w:r w:rsidRPr="00CB64CA">
        <w:rPr>
          <w:sz w:val="28"/>
          <w:szCs w:val="28"/>
        </w:rPr>
        <w:t>Решением Совета депутатов Сельского поселения «Великовисочный сельсовет» Заполярного района Ненецкого автономного округа от 26.12.2022 № 14 «О местном бюджете на 2023</w:t>
      </w:r>
      <w:r w:rsidRPr="00CB64CA">
        <w:rPr>
          <w:b/>
          <w:sz w:val="28"/>
          <w:szCs w:val="28"/>
        </w:rPr>
        <w:t xml:space="preserve"> </w:t>
      </w:r>
      <w:r w:rsidRPr="00CB64CA">
        <w:rPr>
          <w:sz w:val="28"/>
          <w:szCs w:val="28"/>
        </w:rPr>
        <w:t>год», Совет депутатов Сельского поселения «Великовисочный сельсовет» Заполярного района Ненецкого автономного округа РЕШИЛ:</w:t>
      </w:r>
    </w:p>
    <w:p w:rsidR="00886B63" w:rsidRPr="00CB64CA" w:rsidRDefault="00886B63" w:rsidP="00886B63">
      <w:pPr>
        <w:autoSpaceDE w:val="0"/>
        <w:autoSpaceDN w:val="0"/>
        <w:adjustRightInd w:val="0"/>
        <w:ind w:firstLine="540"/>
        <w:jc w:val="both"/>
        <w:rPr>
          <w:sz w:val="28"/>
          <w:szCs w:val="28"/>
        </w:rPr>
      </w:pPr>
    </w:p>
    <w:p w:rsidR="00886B63" w:rsidRPr="00CB64CA" w:rsidRDefault="00886B63" w:rsidP="00886B63">
      <w:pPr>
        <w:pStyle w:val="a6"/>
        <w:ind w:firstLine="567"/>
        <w:jc w:val="both"/>
        <w:rPr>
          <w:rFonts w:ascii="Times New Roman" w:hAnsi="Times New Roman"/>
          <w:sz w:val="28"/>
          <w:szCs w:val="28"/>
        </w:rPr>
      </w:pPr>
      <w:r w:rsidRPr="00CB64CA">
        <w:rPr>
          <w:rFonts w:ascii="Times New Roman" w:hAnsi="Times New Roman"/>
          <w:sz w:val="28"/>
          <w:szCs w:val="28"/>
        </w:rPr>
        <w:t>1. Внести следующие изменения в  Порядок  обеспечения гарантий главе муниципального образования «Великовисочный сельсовет» Ненецкого автономного округа,  утвержденный Советом депутатов МО «Великовисочный сельсовет» НАО от 22.08.2011 № 8:</w:t>
      </w:r>
    </w:p>
    <w:p w:rsidR="00886B63" w:rsidRPr="00CB64CA" w:rsidRDefault="00886B63" w:rsidP="00886B63">
      <w:pPr>
        <w:pStyle w:val="a6"/>
        <w:ind w:firstLine="567"/>
        <w:jc w:val="both"/>
        <w:rPr>
          <w:rFonts w:ascii="Times New Roman" w:hAnsi="Times New Roman"/>
          <w:sz w:val="28"/>
          <w:szCs w:val="28"/>
        </w:rPr>
      </w:pPr>
    </w:p>
    <w:p w:rsidR="00886B63" w:rsidRPr="00CB64CA" w:rsidRDefault="00886B63" w:rsidP="00886B63">
      <w:pPr>
        <w:pStyle w:val="a6"/>
        <w:ind w:firstLine="567"/>
        <w:jc w:val="both"/>
        <w:rPr>
          <w:rFonts w:ascii="Times New Roman" w:hAnsi="Times New Roman"/>
          <w:sz w:val="28"/>
          <w:szCs w:val="28"/>
        </w:rPr>
      </w:pPr>
      <w:r w:rsidRPr="00CB64CA">
        <w:rPr>
          <w:rFonts w:ascii="Times New Roman" w:hAnsi="Times New Roman"/>
          <w:sz w:val="28"/>
          <w:szCs w:val="28"/>
        </w:rPr>
        <w:t xml:space="preserve">1.1. Абзац 2 пункта 2 статьи 2 изложить в следующей редакции: </w:t>
      </w:r>
    </w:p>
    <w:p w:rsidR="00886B63" w:rsidRPr="00CB64CA" w:rsidRDefault="00886B63" w:rsidP="00886B63">
      <w:pPr>
        <w:pStyle w:val="a6"/>
        <w:ind w:firstLine="567"/>
        <w:jc w:val="both"/>
        <w:rPr>
          <w:rFonts w:ascii="Times New Roman" w:hAnsi="Times New Roman"/>
          <w:sz w:val="28"/>
          <w:szCs w:val="28"/>
        </w:rPr>
      </w:pPr>
      <w:r w:rsidRPr="00CB64CA">
        <w:rPr>
          <w:rFonts w:ascii="Times New Roman" w:hAnsi="Times New Roman"/>
          <w:sz w:val="28"/>
          <w:szCs w:val="28"/>
        </w:rPr>
        <w:t xml:space="preserve">«-  ежемесячное денежное  вознаграждение в размере  28 493,00 рублей;». </w:t>
      </w:r>
    </w:p>
    <w:p w:rsidR="00886B63" w:rsidRPr="00CB64CA" w:rsidRDefault="00886B63" w:rsidP="00886B63">
      <w:pPr>
        <w:pStyle w:val="a6"/>
        <w:ind w:firstLine="567"/>
        <w:jc w:val="both"/>
        <w:rPr>
          <w:rFonts w:ascii="Times New Roman" w:hAnsi="Times New Roman"/>
          <w:sz w:val="28"/>
          <w:szCs w:val="28"/>
        </w:rPr>
      </w:pPr>
    </w:p>
    <w:p w:rsidR="00886B63" w:rsidRPr="00CB64CA" w:rsidRDefault="00886B63" w:rsidP="00886B63">
      <w:pPr>
        <w:pStyle w:val="ConsPlusNormal"/>
        <w:widowControl/>
        <w:ind w:firstLine="567"/>
        <w:jc w:val="both"/>
        <w:rPr>
          <w:rFonts w:ascii="Times New Roman" w:hAnsi="Times New Roman" w:cs="Times New Roman"/>
          <w:sz w:val="28"/>
          <w:szCs w:val="28"/>
        </w:rPr>
      </w:pPr>
      <w:r w:rsidRPr="00CB64CA">
        <w:rPr>
          <w:rFonts w:ascii="Times New Roman" w:hAnsi="Times New Roman" w:cs="Times New Roman"/>
          <w:sz w:val="28"/>
          <w:szCs w:val="28"/>
        </w:rPr>
        <w:t xml:space="preserve">2.  </w:t>
      </w:r>
      <w:r w:rsidRPr="00CB64CA">
        <w:rPr>
          <w:rFonts w:ascii="Times New Roman" w:hAnsi="Times New Roman" w:cs="Times New Roman"/>
          <w:bCs/>
          <w:sz w:val="28"/>
          <w:szCs w:val="28"/>
        </w:rPr>
        <w:t xml:space="preserve">Настоящее решение вступает в силу с 1 июля 2023 года, и подлежит официальному опубликованию </w:t>
      </w:r>
      <w:r w:rsidRPr="00CB64CA">
        <w:rPr>
          <w:rFonts w:ascii="Times New Roman" w:hAnsi="Times New Roman" w:cs="Times New Roman"/>
          <w:sz w:val="28"/>
          <w:szCs w:val="28"/>
        </w:rPr>
        <w:t>(обнародованию).</w:t>
      </w:r>
    </w:p>
    <w:p w:rsidR="00886B63" w:rsidRDefault="00886B63" w:rsidP="00886B63">
      <w:pPr>
        <w:pStyle w:val="ConsPlusNormal"/>
        <w:widowControl/>
        <w:ind w:firstLine="0"/>
        <w:jc w:val="both"/>
        <w:rPr>
          <w:rFonts w:ascii="Times New Roman" w:hAnsi="Times New Roman" w:cs="Times New Roman"/>
          <w:sz w:val="28"/>
          <w:szCs w:val="28"/>
        </w:rPr>
      </w:pPr>
    </w:p>
    <w:p w:rsidR="00886B63" w:rsidRPr="00CB64CA" w:rsidRDefault="00886B63" w:rsidP="00886B63">
      <w:pPr>
        <w:pStyle w:val="ConsPlusNormal"/>
        <w:widowControl/>
        <w:ind w:firstLine="0"/>
        <w:jc w:val="both"/>
        <w:rPr>
          <w:rFonts w:ascii="Times New Roman" w:hAnsi="Times New Roman" w:cs="Times New Roman"/>
          <w:sz w:val="28"/>
          <w:szCs w:val="28"/>
        </w:rPr>
      </w:pPr>
    </w:p>
    <w:p w:rsidR="00886B63" w:rsidRPr="00CB64CA" w:rsidRDefault="00886B63" w:rsidP="00886B63">
      <w:pPr>
        <w:pStyle w:val="ConsPlusNonformat"/>
        <w:widowControl/>
        <w:rPr>
          <w:rFonts w:ascii="Times New Roman" w:hAnsi="Times New Roman" w:cs="Times New Roman"/>
          <w:sz w:val="28"/>
          <w:szCs w:val="28"/>
        </w:rPr>
      </w:pPr>
      <w:r w:rsidRPr="00CB64CA">
        <w:rPr>
          <w:rFonts w:ascii="Times New Roman" w:hAnsi="Times New Roman" w:cs="Times New Roman"/>
          <w:sz w:val="28"/>
          <w:szCs w:val="28"/>
        </w:rPr>
        <w:t>Глава  Сельского поселения</w:t>
      </w:r>
    </w:p>
    <w:p w:rsidR="00886B63" w:rsidRPr="00CB64CA" w:rsidRDefault="00886B63" w:rsidP="00886B63">
      <w:pPr>
        <w:pStyle w:val="ConsPlusNonformat"/>
        <w:widowControl/>
        <w:rPr>
          <w:rFonts w:ascii="Times New Roman" w:hAnsi="Times New Roman" w:cs="Times New Roman"/>
          <w:sz w:val="28"/>
          <w:szCs w:val="28"/>
        </w:rPr>
      </w:pPr>
      <w:r w:rsidRPr="00CB64CA">
        <w:rPr>
          <w:rFonts w:ascii="Times New Roman" w:hAnsi="Times New Roman" w:cs="Times New Roman"/>
          <w:sz w:val="28"/>
          <w:szCs w:val="28"/>
        </w:rPr>
        <w:t xml:space="preserve">«Великовисочный сельсовет» ЗР НАО                                             Н.П. Бараков    </w:t>
      </w:r>
    </w:p>
    <w:p w:rsidR="00886B63" w:rsidRDefault="00886B63">
      <w:pPr>
        <w:rPr>
          <w:sz w:val="28"/>
          <w:szCs w:val="28"/>
        </w:rPr>
      </w:pPr>
    </w:p>
    <w:p w:rsidR="00886B63" w:rsidRDefault="00886B63">
      <w:pPr>
        <w:rPr>
          <w:sz w:val="28"/>
          <w:szCs w:val="28"/>
        </w:rPr>
      </w:pPr>
      <w:bookmarkStart w:id="0" w:name="_GoBack"/>
      <w:bookmarkEnd w:id="0"/>
    </w:p>
    <w:sectPr w:rsidR="00886B63" w:rsidSect="00390FEE">
      <w:pgSz w:w="11906" w:h="16838"/>
      <w:pgMar w:top="1134" w:right="850"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AA9" w:rsidRDefault="00574AA9" w:rsidP="005418CC">
      <w:r>
        <w:separator/>
      </w:r>
    </w:p>
  </w:endnote>
  <w:endnote w:type="continuationSeparator" w:id="0">
    <w:p w:rsidR="00574AA9" w:rsidRDefault="00574AA9" w:rsidP="0054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CC"/>
    <w:family w:val="roman"/>
    <w:pitch w:val="variable"/>
    <w:sig w:usb0="00000287" w:usb1="00000000" w:usb2="00000000" w:usb3="00000000" w:csb0="0000009F" w:csb1="00000000"/>
  </w:font>
  <w:font w:name="TimesET">
    <w:altName w:val="Times New Roman"/>
    <w:charset w:val="CC"/>
    <w:family w:val="auto"/>
    <w:pitch w:val="variable"/>
  </w:font>
  <w:font w:name="Peterburg">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AA9" w:rsidRDefault="00574AA9" w:rsidP="005418CC">
      <w:r>
        <w:separator/>
      </w:r>
    </w:p>
  </w:footnote>
  <w:footnote w:type="continuationSeparator" w:id="0">
    <w:p w:rsidR="00574AA9" w:rsidRDefault="00574AA9" w:rsidP="00541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CBC4B590"/>
    <w:name w:val="WW8Num2"/>
    <w:lvl w:ilvl="0">
      <w:start w:val="1"/>
      <w:numFmt w:val="decimal"/>
      <w:lvlText w:val="%1."/>
      <w:lvlJc w:val="left"/>
      <w:pPr>
        <w:tabs>
          <w:tab w:val="num" w:pos="720"/>
        </w:tabs>
        <w:ind w:left="0" w:firstLine="0"/>
      </w:pPr>
      <w:rPr>
        <w:rFonts w:ascii="Times New Roman" w:eastAsia="Times New Roman CYR" w:hAnsi="Times New Roman" w:cs="Times New Roman"/>
        <w:color w:val="auto"/>
        <w:sz w:val="28"/>
        <w:szCs w:val="28"/>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1856" w:hanging="1005"/>
      </w:pPr>
      <w:rPr>
        <w:rFonts w:cs="Times New Roman" w:hint="default"/>
        <w:color w:val="00000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425" w:hanging="885"/>
      </w:pPr>
      <w:rPr>
        <w:rFonts w:hint="default"/>
      </w:rPr>
    </w:lvl>
    <w:lvl w:ilvl="1">
      <w:start w:val="1"/>
      <w:numFmt w:val="decimal"/>
      <w:lvlText w:val="%2)"/>
      <w:lvlJc w:val="left"/>
      <w:pPr>
        <w:tabs>
          <w:tab w:val="num" w:pos="0"/>
        </w:tabs>
        <w:ind w:left="1740" w:hanging="1200"/>
      </w:pPr>
      <w:rPr>
        <w:rFonts w:hint="default"/>
      </w:rPr>
    </w:lvl>
    <w:lvl w:ilvl="2">
      <w:start w:val="1"/>
      <w:numFmt w:val="decimal"/>
      <w:lvlText w:val="%1.%2.%3."/>
      <w:lvlJc w:val="left"/>
      <w:pPr>
        <w:tabs>
          <w:tab w:val="num" w:pos="0"/>
        </w:tabs>
        <w:ind w:left="1740" w:hanging="1200"/>
      </w:pPr>
      <w:rPr>
        <w:rFonts w:hint="default"/>
      </w:rPr>
    </w:lvl>
    <w:lvl w:ilvl="3">
      <w:start w:val="1"/>
      <w:numFmt w:val="decimal"/>
      <w:lvlText w:val="%1.%2.%3.%4."/>
      <w:lvlJc w:val="left"/>
      <w:pPr>
        <w:tabs>
          <w:tab w:val="num" w:pos="0"/>
        </w:tabs>
        <w:ind w:left="1740" w:hanging="1200"/>
      </w:pPr>
      <w:rPr>
        <w:rFonts w:hint="default"/>
      </w:rPr>
    </w:lvl>
    <w:lvl w:ilvl="4">
      <w:start w:val="1"/>
      <w:numFmt w:val="decimal"/>
      <w:lvlText w:val="%1.%2.%3.%4.%5."/>
      <w:lvlJc w:val="left"/>
      <w:pPr>
        <w:tabs>
          <w:tab w:val="num" w:pos="0"/>
        </w:tabs>
        <w:ind w:left="1740" w:hanging="1200"/>
      </w:pPr>
      <w:rPr>
        <w:rFonts w:hint="default"/>
      </w:rPr>
    </w:lvl>
    <w:lvl w:ilvl="5">
      <w:start w:val="1"/>
      <w:numFmt w:val="decimal"/>
      <w:lvlText w:val="%1.%2.%3.%4.%5.%6."/>
      <w:lvlJc w:val="left"/>
      <w:pPr>
        <w:tabs>
          <w:tab w:val="num" w:pos="0"/>
        </w:tabs>
        <w:ind w:left="1980" w:hanging="1440"/>
      </w:pPr>
      <w:rPr>
        <w:rFonts w:hint="default"/>
      </w:rPr>
    </w:lvl>
    <w:lvl w:ilvl="6">
      <w:start w:val="1"/>
      <w:numFmt w:val="decimal"/>
      <w:lvlText w:val="%1.%2.%3.%4.%5.%6.%7."/>
      <w:lvlJc w:val="left"/>
      <w:pPr>
        <w:tabs>
          <w:tab w:val="num" w:pos="0"/>
        </w:tabs>
        <w:ind w:left="2340" w:hanging="1800"/>
      </w:pPr>
      <w:rPr>
        <w:rFonts w:hint="default"/>
      </w:rPr>
    </w:lvl>
    <w:lvl w:ilvl="7">
      <w:start w:val="1"/>
      <w:numFmt w:val="decimal"/>
      <w:lvlText w:val="%1.%2.%3.%4.%5.%6.%7.%8."/>
      <w:lvlJc w:val="left"/>
      <w:pPr>
        <w:tabs>
          <w:tab w:val="num" w:pos="0"/>
        </w:tabs>
        <w:ind w:left="2340" w:hanging="1800"/>
      </w:pPr>
      <w:rPr>
        <w:rFonts w:hint="default"/>
      </w:rPr>
    </w:lvl>
    <w:lvl w:ilvl="8">
      <w:start w:val="1"/>
      <w:numFmt w:val="decimal"/>
      <w:lvlText w:val="%1.%2.%3.%4.%5.%6.%7.%8.%9."/>
      <w:lvlJc w:val="left"/>
      <w:pPr>
        <w:tabs>
          <w:tab w:val="num" w:pos="0"/>
        </w:tabs>
        <w:ind w:left="2700" w:hanging="2160"/>
      </w:pPr>
      <w:rPr>
        <w:rFonts w:hint="default"/>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3184" w:hanging="915"/>
      </w:pPr>
      <w:rPr>
        <w:rFonts w:ascii="Times New Roman" w:eastAsia="serif" w:hAnsi="Times New Roman" w:cs="Times New Roman" w:hint="default"/>
        <w:color w:val="22272F"/>
        <w:sz w:val="28"/>
        <w:szCs w:val="28"/>
        <w:shd w:val="clear" w:color="auto" w:fill="auto"/>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4" w15:restartNumberingAfterBreak="0">
    <w:nsid w:val="0EAE6389"/>
    <w:multiLevelType w:val="multilevel"/>
    <w:tmpl w:val="A858E484"/>
    <w:styleLink w:val="WW8Num3"/>
    <w:lvl w:ilvl="0">
      <w:start w:val="1"/>
      <w:numFmt w:val="decimal"/>
      <w:lvlText w:val="%1."/>
      <w:lvlJc w:val="left"/>
      <w:rPr>
        <w:rFonts w:ascii="Times New Roman" w:hAnsi="Times New Roman" w:cs="Times New Roman"/>
        <w:sz w:val="26"/>
        <w:szCs w:val="26"/>
      </w:rPr>
    </w:lvl>
    <w:lvl w:ilvl="1">
      <w:start w:val="2"/>
      <w:numFmt w:val="decimal"/>
      <w:lvlText w:val="%1.%2."/>
      <w:lvlJc w:val="left"/>
      <w:rPr>
        <w:rFonts w:ascii="Times New Roman" w:hAnsi="Times New Roman" w:cs="Times New Roman"/>
        <w:sz w:val="26"/>
        <w:szCs w:val="26"/>
      </w:rPr>
    </w:lvl>
    <w:lvl w:ilvl="2">
      <w:start w:val="1"/>
      <w:numFmt w:val="decimal"/>
      <w:lvlText w:val="%1.%2.%3."/>
      <w:lvlJc w:val="left"/>
      <w:rPr>
        <w:rFonts w:ascii="Times New Roman" w:hAnsi="Times New Roman" w:cs="Times New Roman"/>
        <w:sz w:val="26"/>
        <w:szCs w:val="26"/>
      </w:rPr>
    </w:lvl>
    <w:lvl w:ilvl="3">
      <w:start w:val="1"/>
      <w:numFmt w:val="decimal"/>
      <w:lvlText w:val="%1.%2.%3.%4."/>
      <w:lvlJc w:val="left"/>
      <w:rPr>
        <w:rFonts w:ascii="Times New Roman" w:hAnsi="Times New Roman" w:cs="Times New Roman"/>
        <w:sz w:val="26"/>
        <w:szCs w:val="26"/>
      </w:rPr>
    </w:lvl>
    <w:lvl w:ilvl="4">
      <w:start w:val="1"/>
      <w:numFmt w:val="decimal"/>
      <w:lvlText w:val="%1.%2.%3.%4.%5."/>
      <w:lvlJc w:val="left"/>
      <w:rPr>
        <w:rFonts w:ascii="Times New Roman" w:hAnsi="Times New Roman" w:cs="Times New Roman"/>
        <w:sz w:val="26"/>
        <w:szCs w:val="26"/>
      </w:rPr>
    </w:lvl>
    <w:lvl w:ilvl="5">
      <w:start w:val="1"/>
      <w:numFmt w:val="decimal"/>
      <w:lvlText w:val="%1.%2.%3.%4.%5.%6."/>
      <w:lvlJc w:val="left"/>
      <w:rPr>
        <w:rFonts w:ascii="Times New Roman" w:hAnsi="Times New Roman" w:cs="Times New Roman"/>
        <w:sz w:val="26"/>
        <w:szCs w:val="26"/>
      </w:rPr>
    </w:lvl>
    <w:lvl w:ilvl="6">
      <w:start w:val="1"/>
      <w:numFmt w:val="decimal"/>
      <w:lvlText w:val="%1.%2.%3.%4.%5.%6.%7."/>
      <w:lvlJc w:val="left"/>
      <w:rPr>
        <w:rFonts w:ascii="Times New Roman" w:hAnsi="Times New Roman" w:cs="Times New Roman"/>
        <w:sz w:val="26"/>
        <w:szCs w:val="26"/>
      </w:rPr>
    </w:lvl>
    <w:lvl w:ilvl="7">
      <w:start w:val="1"/>
      <w:numFmt w:val="decimal"/>
      <w:lvlText w:val="%1.%2.%3.%4.%5.%6.%7.%8."/>
      <w:lvlJc w:val="left"/>
      <w:rPr>
        <w:rFonts w:ascii="Times New Roman" w:hAnsi="Times New Roman" w:cs="Times New Roman"/>
        <w:sz w:val="26"/>
        <w:szCs w:val="26"/>
      </w:rPr>
    </w:lvl>
    <w:lvl w:ilvl="8">
      <w:start w:val="1"/>
      <w:numFmt w:val="decimal"/>
      <w:lvlText w:val="%1.%2.%3.%4.%5.%6.%7.%8.%9."/>
      <w:lvlJc w:val="left"/>
      <w:rPr>
        <w:rFonts w:ascii="Times New Roman" w:hAnsi="Times New Roman" w:cs="Times New Roman"/>
        <w:sz w:val="26"/>
        <w:szCs w:val="26"/>
      </w:rPr>
    </w:lvl>
  </w:abstractNum>
  <w:abstractNum w:abstractNumId="5" w15:restartNumberingAfterBreak="0">
    <w:nsid w:val="143F5FB7"/>
    <w:multiLevelType w:val="hybridMultilevel"/>
    <w:tmpl w:val="B188366E"/>
    <w:lvl w:ilvl="0" w:tplc="60587966">
      <w:start w:val="1"/>
      <w:numFmt w:val="decimal"/>
      <w:pStyle w:val="a"/>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6" w15:restartNumberingAfterBreak="0">
    <w:nsid w:val="1494318B"/>
    <w:multiLevelType w:val="hybridMultilevel"/>
    <w:tmpl w:val="9A007B0A"/>
    <w:lvl w:ilvl="0" w:tplc="73A63F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C733BF"/>
    <w:multiLevelType w:val="multilevel"/>
    <w:tmpl w:val="ED3A783E"/>
    <w:styleLink w:val="WW8Num1"/>
    <w:lvl w:ilvl="0">
      <w:start w:val="1"/>
      <w:numFmt w:val="none"/>
      <w:pStyle w:val="2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12C3CF2"/>
    <w:multiLevelType w:val="multilevel"/>
    <w:tmpl w:val="87009EA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100868"/>
    <w:multiLevelType w:val="hybridMultilevel"/>
    <w:tmpl w:val="592C5E48"/>
    <w:lvl w:ilvl="0" w:tplc="2FDEA0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51258C7"/>
    <w:multiLevelType w:val="hybridMultilevel"/>
    <w:tmpl w:val="F20A107A"/>
    <w:lvl w:ilvl="0" w:tplc="F39C6FC2">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172E49"/>
    <w:multiLevelType w:val="multilevel"/>
    <w:tmpl w:val="6DEC855A"/>
    <w:lvl w:ilvl="0">
      <w:start w:val="1"/>
      <w:numFmt w:val="decimal"/>
      <w:lvlText w:val="%1."/>
      <w:lvlJc w:val="left"/>
      <w:pPr>
        <w:ind w:left="480" w:hanging="480"/>
      </w:pPr>
      <w:rPr>
        <w:rFonts w:hint="default"/>
      </w:rPr>
    </w:lvl>
    <w:lvl w:ilvl="1">
      <w:start w:val="1"/>
      <w:numFmt w:val="decimal"/>
      <w:isLgl/>
      <w:lvlText w:val="%1.%2"/>
      <w:lvlJc w:val="left"/>
      <w:pPr>
        <w:ind w:left="652" w:hanging="37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76" w:hanging="2160"/>
      </w:pPr>
      <w:rPr>
        <w:rFonts w:hint="default"/>
      </w:rPr>
    </w:lvl>
  </w:abstractNum>
  <w:abstractNum w:abstractNumId="15" w15:restartNumberingAfterBreak="0">
    <w:nsid w:val="38345307"/>
    <w:multiLevelType w:val="multilevel"/>
    <w:tmpl w:val="7BCCC714"/>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8FF3E90"/>
    <w:multiLevelType w:val="multilevel"/>
    <w:tmpl w:val="9514C85A"/>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A936257"/>
    <w:multiLevelType w:val="hybridMultilevel"/>
    <w:tmpl w:val="8332A254"/>
    <w:lvl w:ilvl="0" w:tplc="869CB29C">
      <w:start w:val="1"/>
      <w:numFmt w:val="decimal"/>
      <w:lvlText w:val="%1)"/>
      <w:lvlJc w:val="left"/>
      <w:pPr>
        <w:ind w:left="1440" w:hanging="360"/>
      </w:pPr>
    </w:lvl>
    <w:lvl w:ilvl="1" w:tplc="9F18DC74">
      <w:start w:val="1"/>
      <w:numFmt w:val="decimal"/>
      <w:lvlText w:val="%2."/>
      <w:lvlJc w:val="left"/>
      <w:pPr>
        <w:tabs>
          <w:tab w:val="num" w:pos="2160"/>
        </w:tabs>
        <w:ind w:left="2160" w:hanging="360"/>
      </w:pPr>
    </w:lvl>
    <w:lvl w:ilvl="2" w:tplc="C6C89DD8">
      <w:start w:val="1"/>
      <w:numFmt w:val="lowerRoman"/>
      <w:lvlText w:val="%3."/>
      <w:lvlJc w:val="right"/>
      <w:pPr>
        <w:ind w:left="2880" w:hanging="180"/>
      </w:pPr>
    </w:lvl>
    <w:lvl w:ilvl="3" w:tplc="ECC4D488">
      <w:start w:val="1"/>
      <w:numFmt w:val="decimal"/>
      <w:lvlText w:val="%4."/>
      <w:lvlJc w:val="left"/>
      <w:pPr>
        <w:ind w:left="3600" w:hanging="360"/>
      </w:pPr>
    </w:lvl>
    <w:lvl w:ilvl="4" w:tplc="04B4ECA0">
      <w:start w:val="1"/>
      <w:numFmt w:val="lowerLetter"/>
      <w:lvlText w:val="%5."/>
      <w:lvlJc w:val="left"/>
      <w:pPr>
        <w:ind w:left="4320" w:hanging="360"/>
      </w:pPr>
    </w:lvl>
    <w:lvl w:ilvl="5" w:tplc="4792267C">
      <w:start w:val="1"/>
      <w:numFmt w:val="lowerRoman"/>
      <w:lvlText w:val="%6."/>
      <w:lvlJc w:val="right"/>
      <w:pPr>
        <w:ind w:left="5040" w:hanging="180"/>
      </w:pPr>
    </w:lvl>
    <w:lvl w:ilvl="6" w:tplc="B25019C0">
      <w:start w:val="1"/>
      <w:numFmt w:val="decimal"/>
      <w:lvlText w:val="%7."/>
      <w:lvlJc w:val="left"/>
      <w:pPr>
        <w:ind w:left="5760" w:hanging="360"/>
      </w:pPr>
    </w:lvl>
    <w:lvl w:ilvl="7" w:tplc="1FBCD9E4">
      <w:start w:val="1"/>
      <w:numFmt w:val="lowerLetter"/>
      <w:lvlText w:val="%8."/>
      <w:lvlJc w:val="left"/>
      <w:pPr>
        <w:ind w:left="6480" w:hanging="360"/>
      </w:pPr>
    </w:lvl>
    <w:lvl w:ilvl="8" w:tplc="ABC07ABC">
      <w:start w:val="1"/>
      <w:numFmt w:val="lowerRoman"/>
      <w:lvlText w:val="%9."/>
      <w:lvlJc w:val="right"/>
      <w:pPr>
        <w:ind w:left="7200" w:hanging="180"/>
      </w:pPr>
    </w:lvl>
  </w:abstractNum>
  <w:abstractNum w:abstractNumId="18" w15:restartNumberingAfterBreak="0">
    <w:nsid w:val="3D9F35A4"/>
    <w:multiLevelType w:val="multilevel"/>
    <w:tmpl w:val="70DE6E48"/>
    <w:lvl w:ilvl="0">
      <w:start w:val="1"/>
      <w:numFmt w:val="decimal"/>
      <w:lvlText w:val="%1."/>
      <w:lvlJc w:val="left"/>
      <w:pPr>
        <w:ind w:left="502" w:hanging="360"/>
      </w:pPr>
      <w:rPr>
        <w:rFonts w:hint="default"/>
        <w:b/>
      </w:rPr>
    </w:lvl>
    <w:lvl w:ilvl="1">
      <w:start w:val="1"/>
      <w:numFmt w:val="decimal"/>
      <w:isLgl/>
      <w:lvlText w:val="%1.%2."/>
      <w:lvlJc w:val="left"/>
      <w:pPr>
        <w:ind w:left="1789" w:hanging="1080"/>
      </w:pPr>
      <w:rPr>
        <w:rFonts w:hint="default"/>
        <w:b/>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3EC25C04"/>
    <w:multiLevelType w:val="hybridMultilevel"/>
    <w:tmpl w:val="BF1C2F18"/>
    <w:lvl w:ilvl="0" w:tplc="728A9AE4">
      <w:start w:val="1"/>
      <w:numFmt w:val="decimal"/>
      <w:lvlText w:val="%1."/>
      <w:lvlJc w:val="left"/>
      <w:pPr>
        <w:ind w:left="840" w:hanging="480"/>
      </w:pPr>
      <w:rPr>
        <w:rFonts w:hint="default"/>
      </w:rPr>
    </w:lvl>
    <w:lvl w:ilvl="1" w:tplc="BDBA1E22" w:tentative="1">
      <w:start w:val="1"/>
      <w:numFmt w:val="lowerLetter"/>
      <w:lvlText w:val="%2."/>
      <w:lvlJc w:val="left"/>
      <w:pPr>
        <w:ind w:left="1440" w:hanging="360"/>
      </w:pPr>
    </w:lvl>
    <w:lvl w:ilvl="2" w:tplc="467094CA" w:tentative="1">
      <w:start w:val="1"/>
      <w:numFmt w:val="lowerRoman"/>
      <w:lvlText w:val="%3."/>
      <w:lvlJc w:val="right"/>
      <w:pPr>
        <w:ind w:left="2160" w:hanging="180"/>
      </w:pPr>
    </w:lvl>
    <w:lvl w:ilvl="3" w:tplc="A6CC71B6" w:tentative="1">
      <w:start w:val="1"/>
      <w:numFmt w:val="decimal"/>
      <w:lvlText w:val="%4."/>
      <w:lvlJc w:val="left"/>
      <w:pPr>
        <w:ind w:left="2880" w:hanging="360"/>
      </w:pPr>
    </w:lvl>
    <w:lvl w:ilvl="4" w:tplc="B894AA5A" w:tentative="1">
      <w:start w:val="1"/>
      <w:numFmt w:val="lowerLetter"/>
      <w:lvlText w:val="%5."/>
      <w:lvlJc w:val="left"/>
      <w:pPr>
        <w:ind w:left="3600" w:hanging="360"/>
      </w:pPr>
    </w:lvl>
    <w:lvl w:ilvl="5" w:tplc="E94EFBE8" w:tentative="1">
      <w:start w:val="1"/>
      <w:numFmt w:val="lowerRoman"/>
      <w:lvlText w:val="%6."/>
      <w:lvlJc w:val="right"/>
      <w:pPr>
        <w:ind w:left="4320" w:hanging="180"/>
      </w:pPr>
    </w:lvl>
    <w:lvl w:ilvl="6" w:tplc="97D2D248" w:tentative="1">
      <w:start w:val="1"/>
      <w:numFmt w:val="decimal"/>
      <w:lvlText w:val="%7."/>
      <w:lvlJc w:val="left"/>
      <w:pPr>
        <w:ind w:left="5040" w:hanging="360"/>
      </w:pPr>
    </w:lvl>
    <w:lvl w:ilvl="7" w:tplc="9B14F814" w:tentative="1">
      <w:start w:val="1"/>
      <w:numFmt w:val="lowerLetter"/>
      <w:lvlText w:val="%8."/>
      <w:lvlJc w:val="left"/>
      <w:pPr>
        <w:ind w:left="5760" w:hanging="360"/>
      </w:pPr>
    </w:lvl>
    <w:lvl w:ilvl="8" w:tplc="BD9EF5AC" w:tentative="1">
      <w:start w:val="1"/>
      <w:numFmt w:val="lowerRoman"/>
      <w:lvlText w:val="%9."/>
      <w:lvlJc w:val="right"/>
      <w:pPr>
        <w:ind w:left="6480" w:hanging="180"/>
      </w:pPr>
    </w:lvl>
  </w:abstractNum>
  <w:abstractNum w:abstractNumId="20" w15:restartNumberingAfterBreak="0">
    <w:nsid w:val="46393040"/>
    <w:multiLevelType w:val="multilevel"/>
    <w:tmpl w:val="C206F03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29107C"/>
    <w:multiLevelType w:val="multilevel"/>
    <w:tmpl w:val="AA2E3024"/>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343B77"/>
    <w:multiLevelType w:val="multilevel"/>
    <w:tmpl w:val="1A28ED3C"/>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5862FCB"/>
    <w:multiLevelType w:val="hybridMultilevel"/>
    <w:tmpl w:val="7E2E3C80"/>
    <w:lvl w:ilvl="0" w:tplc="17B610B8">
      <w:start w:val="1"/>
      <w:numFmt w:val="bullet"/>
      <w:lvlText w:val=""/>
      <w:lvlJc w:val="left"/>
      <w:pPr>
        <w:ind w:left="1429" w:hanging="360"/>
      </w:pPr>
      <w:rPr>
        <w:rFonts w:ascii="Symbol" w:hAnsi="Symbol" w:hint="default"/>
      </w:rPr>
    </w:lvl>
    <w:lvl w:ilvl="1" w:tplc="BB645BEA" w:tentative="1">
      <w:start w:val="1"/>
      <w:numFmt w:val="bullet"/>
      <w:lvlText w:val="o"/>
      <w:lvlJc w:val="left"/>
      <w:pPr>
        <w:ind w:left="2149" w:hanging="360"/>
      </w:pPr>
      <w:rPr>
        <w:rFonts w:ascii="Courier New" w:hAnsi="Courier New" w:cs="Courier New" w:hint="default"/>
      </w:rPr>
    </w:lvl>
    <w:lvl w:ilvl="2" w:tplc="B6AC985E" w:tentative="1">
      <w:start w:val="1"/>
      <w:numFmt w:val="bullet"/>
      <w:lvlText w:val=""/>
      <w:lvlJc w:val="left"/>
      <w:pPr>
        <w:ind w:left="2869" w:hanging="360"/>
      </w:pPr>
      <w:rPr>
        <w:rFonts w:ascii="Wingdings" w:hAnsi="Wingdings" w:hint="default"/>
      </w:rPr>
    </w:lvl>
    <w:lvl w:ilvl="3" w:tplc="D91C8490" w:tentative="1">
      <w:start w:val="1"/>
      <w:numFmt w:val="bullet"/>
      <w:lvlText w:val=""/>
      <w:lvlJc w:val="left"/>
      <w:pPr>
        <w:ind w:left="3589" w:hanging="360"/>
      </w:pPr>
      <w:rPr>
        <w:rFonts w:ascii="Symbol" w:hAnsi="Symbol" w:hint="default"/>
      </w:rPr>
    </w:lvl>
    <w:lvl w:ilvl="4" w:tplc="EE34DD14" w:tentative="1">
      <w:start w:val="1"/>
      <w:numFmt w:val="bullet"/>
      <w:lvlText w:val="o"/>
      <w:lvlJc w:val="left"/>
      <w:pPr>
        <w:ind w:left="4309" w:hanging="360"/>
      </w:pPr>
      <w:rPr>
        <w:rFonts w:ascii="Courier New" w:hAnsi="Courier New" w:cs="Courier New" w:hint="default"/>
      </w:rPr>
    </w:lvl>
    <w:lvl w:ilvl="5" w:tplc="E9FE4A3C" w:tentative="1">
      <w:start w:val="1"/>
      <w:numFmt w:val="bullet"/>
      <w:lvlText w:val=""/>
      <w:lvlJc w:val="left"/>
      <w:pPr>
        <w:ind w:left="5029" w:hanging="360"/>
      </w:pPr>
      <w:rPr>
        <w:rFonts w:ascii="Wingdings" w:hAnsi="Wingdings" w:hint="default"/>
      </w:rPr>
    </w:lvl>
    <w:lvl w:ilvl="6" w:tplc="4920A760" w:tentative="1">
      <w:start w:val="1"/>
      <w:numFmt w:val="bullet"/>
      <w:lvlText w:val=""/>
      <w:lvlJc w:val="left"/>
      <w:pPr>
        <w:ind w:left="5749" w:hanging="360"/>
      </w:pPr>
      <w:rPr>
        <w:rFonts w:ascii="Symbol" w:hAnsi="Symbol" w:hint="default"/>
      </w:rPr>
    </w:lvl>
    <w:lvl w:ilvl="7" w:tplc="92C4EE64" w:tentative="1">
      <w:start w:val="1"/>
      <w:numFmt w:val="bullet"/>
      <w:lvlText w:val="o"/>
      <w:lvlJc w:val="left"/>
      <w:pPr>
        <w:ind w:left="6469" w:hanging="360"/>
      </w:pPr>
      <w:rPr>
        <w:rFonts w:ascii="Courier New" w:hAnsi="Courier New" w:cs="Courier New" w:hint="default"/>
      </w:rPr>
    </w:lvl>
    <w:lvl w:ilvl="8" w:tplc="1570DC02" w:tentative="1">
      <w:start w:val="1"/>
      <w:numFmt w:val="bullet"/>
      <w:lvlText w:val=""/>
      <w:lvlJc w:val="left"/>
      <w:pPr>
        <w:ind w:left="7189" w:hanging="360"/>
      </w:pPr>
      <w:rPr>
        <w:rFonts w:ascii="Wingdings" w:hAnsi="Wingdings" w:hint="default"/>
      </w:rPr>
    </w:lvl>
  </w:abstractNum>
  <w:abstractNum w:abstractNumId="24" w15:restartNumberingAfterBreak="0">
    <w:nsid w:val="5AD7277F"/>
    <w:multiLevelType w:val="multilevel"/>
    <w:tmpl w:val="78721DF2"/>
    <w:name w:val="WW8Num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3107EC"/>
    <w:multiLevelType w:val="multilevel"/>
    <w:tmpl w:val="1E82C5E6"/>
    <w:lvl w:ilvl="0">
      <w:start w:val="1"/>
      <w:numFmt w:val="decimal"/>
      <w:lvlText w:val="%1."/>
      <w:lvlJc w:val="left"/>
      <w:pPr>
        <w:ind w:left="390" w:hanging="390"/>
      </w:pPr>
      <w:rPr>
        <w:rFonts w:hint="default"/>
      </w:rPr>
    </w:lvl>
    <w:lvl w:ilvl="1">
      <w:start w:val="7"/>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26" w15:restartNumberingAfterBreak="0">
    <w:nsid w:val="6EAF0310"/>
    <w:multiLevelType w:val="hybridMultilevel"/>
    <w:tmpl w:val="42B8E01C"/>
    <w:lvl w:ilvl="0" w:tplc="5BBCB896">
      <w:start w:val="1"/>
      <w:numFmt w:val="decimal"/>
      <w:lvlText w:val="%1."/>
      <w:lvlJc w:val="left"/>
      <w:pPr>
        <w:ind w:left="1350" w:hanging="360"/>
      </w:pPr>
      <w:rPr>
        <w:rFonts w:hint="default"/>
      </w:rPr>
    </w:lvl>
    <w:lvl w:ilvl="1" w:tplc="EECA7190" w:tentative="1">
      <w:start w:val="1"/>
      <w:numFmt w:val="lowerLetter"/>
      <w:lvlText w:val="%2."/>
      <w:lvlJc w:val="left"/>
      <w:pPr>
        <w:ind w:left="1440" w:hanging="360"/>
      </w:pPr>
    </w:lvl>
    <w:lvl w:ilvl="2" w:tplc="0FF22678" w:tentative="1">
      <w:start w:val="1"/>
      <w:numFmt w:val="lowerRoman"/>
      <w:lvlText w:val="%3."/>
      <w:lvlJc w:val="right"/>
      <w:pPr>
        <w:ind w:left="2160" w:hanging="180"/>
      </w:pPr>
    </w:lvl>
    <w:lvl w:ilvl="3" w:tplc="27740648" w:tentative="1">
      <w:start w:val="1"/>
      <w:numFmt w:val="decimal"/>
      <w:lvlText w:val="%4."/>
      <w:lvlJc w:val="left"/>
      <w:pPr>
        <w:ind w:left="2880" w:hanging="360"/>
      </w:pPr>
    </w:lvl>
    <w:lvl w:ilvl="4" w:tplc="68E82DFC" w:tentative="1">
      <w:start w:val="1"/>
      <w:numFmt w:val="lowerLetter"/>
      <w:lvlText w:val="%5."/>
      <w:lvlJc w:val="left"/>
      <w:pPr>
        <w:ind w:left="3600" w:hanging="360"/>
      </w:pPr>
    </w:lvl>
    <w:lvl w:ilvl="5" w:tplc="AA841D76" w:tentative="1">
      <w:start w:val="1"/>
      <w:numFmt w:val="lowerRoman"/>
      <w:lvlText w:val="%6."/>
      <w:lvlJc w:val="right"/>
      <w:pPr>
        <w:ind w:left="4320" w:hanging="180"/>
      </w:pPr>
    </w:lvl>
    <w:lvl w:ilvl="6" w:tplc="9D52D940" w:tentative="1">
      <w:start w:val="1"/>
      <w:numFmt w:val="decimal"/>
      <w:lvlText w:val="%7."/>
      <w:lvlJc w:val="left"/>
      <w:pPr>
        <w:ind w:left="5040" w:hanging="360"/>
      </w:pPr>
    </w:lvl>
    <w:lvl w:ilvl="7" w:tplc="22A8DAF2" w:tentative="1">
      <w:start w:val="1"/>
      <w:numFmt w:val="lowerLetter"/>
      <w:lvlText w:val="%8."/>
      <w:lvlJc w:val="left"/>
      <w:pPr>
        <w:ind w:left="5760" w:hanging="360"/>
      </w:pPr>
    </w:lvl>
    <w:lvl w:ilvl="8" w:tplc="35CC5EC4" w:tentative="1">
      <w:start w:val="1"/>
      <w:numFmt w:val="lowerRoman"/>
      <w:lvlText w:val="%9."/>
      <w:lvlJc w:val="right"/>
      <w:pPr>
        <w:ind w:left="6480" w:hanging="180"/>
      </w:pPr>
    </w:lvl>
  </w:abstractNum>
  <w:abstractNum w:abstractNumId="27" w15:restartNumberingAfterBreak="0">
    <w:nsid w:val="713F51C2"/>
    <w:multiLevelType w:val="hybridMultilevel"/>
    <w:tmpl w:val="07F0BAC6"/>
    <w:lvl w:ilvl="0" w:tplc="3048B992">
      <w:start w:val="1"/>
      <w:numFmt w:val="decimal"/>
      <w:pStyle w:val="u"/>
      <w:lvlText w:val="%1)"/>
      <w:lvlJc w:val="left"/>
      <w:pPr>
        <w:ind w:left="720" w:hanging="360"/>
      </w:pPr>
      <w:rPr>
        <w:rFonts w:ascii="Times New Roman" w:eastAsia="Times New Roman" w:hAnsi="Times New Roman" w:cs="Times New Roman"/>
        <w:i w:val="0"/>
      </w:rPr>
    </w:lvl>
    <w:lvl w:ilvl="1" w:tplc="C5D4D008">
      <w:start w:val="1"/>
      <w:numFmt w:val="decimal"/>
      <w:lvlText w:val="%2."/>
      <w:lvlJc w:val="left"/>
      <w:pPr>
        <w:tabs>
          <w:tab w:val="num" w:pos="1440"/>
        </w:tabs>
        <w:ind w:left="1440" w:hanging="360"/>
      </w:pPr>
    </w:lvl>
    <w:lvl w:ilvl="2" w:tplc="611CDA7C">
      <w:start w:val="1"/>
      <w:numFmt w:val="decimal"/>
      <w:lvlText w:val="%3."/>
      <w:lvlJc w:val="left"/>
      <w:pPr>
        <w:tabs>
          <w:tab w:val="num" w:pos="2160"/>
        </w:tabs>
        <w:ind w:left="2160" w:hanging="360"/>
      </w:pPr>
    </w:lvl>
    <w:lvl w:ilvl="3" w:tplc="7BF86F88">
      <w:start w:val="1"/>
      <w:numFmt w:val="decimal"/>
      <w:lvlText w:val="%4."/>
      <w:lvlJc w:val="left"/>
      <w:pPr>
        <w:tabs>
          <w:tab w:val="num" w:pos="2880"/>
        </w:tabs>
        <w:ind w:left="2880" w:hanging="360"/>
      </w:pPr>
    </w:lvl>
    <w:lvl w:ilvl="4" w:tplc="49887AA2">
      <w:start w:val="1"/>
      <w:numFmt w:val="decimal"/>
      <w:lvlText w:val="%5."/>
      <w:lvlJc w:val="left"/>
      <w:pPr>
        <w:tabs>
          <w:tab w:val="num" w:pos="3600"/>
        </w:tabs>
        <w:ind w:left="3600" w:hanging="360"/>
      </w:pPr>
    </w:lvl>
    <w:lvl w:ilvl="5" w:tplc="0F5A2F34">
      <w:start w:val="1"/>
      <w:numFmt w:val="decimal"/>
      <w:lvlText w:val="%6."/>
      <w:lvlJc w:val="left"/>
      <w:pPr>
        <w:tabs>
          <w:tab w:val="num" w:pos="4320"/>
        </w:tabs>
        <w:ind w:left="4320" w:hanging="360"/>
      </w:pPr>
    </w:lvl>
    <w:lvl w:ilvl="6" w:tplc="32704212">
      <w:start w:val="1"/>
      <w:numFmt w:val="decimal"/>
      <w:lvlText w:val="%7."/>
      <w:lvlJc w:val="left"/>
      <w:pPr>
        <w:tabs>
          <w:tab w:val="num" w:pos="5040"/>
        </w:tabs>
        <w:ind w:left="5040" w:hanging="360"/>
      </w:pPr>
    </w:lvl>
    <w:lvl w:ilvl="7" w:tplc="2CB221FA">
      <w:start w:val="1"/>
      <w:numFmt w:val="decimal"/>
      <w:lvlText w:val="%8."/>
      <w:lvlJc w:val="left"/>
      <w:pPr>
        <w:tabs>
          <w:tab w:val="num" w:pos="5760"/>
        </w:tabs>
        <w:ind w:left="5760" w:hanging="360"/>
      </w:pPr>
    </w:lvl>
    <w:lvl w:ilvl="8" w:tplc="BE58D8AC">
      <w:start w:val="1"/>
      <w:numFmt w:val="decimal"/>
      <w:lvlText w:val="%9."/>
      <w:lvlJc w:val="left"/>
      <w:pPr>
        <w:tabs>
          <w:tab w:val="num" w:pos="6480"/>
        </w:tabs>
        <w:ind w:left="6480" w:hanging="360"/>
      </w:pPr>
    </w:lvl>
  </w:abstractNum>
  <w:abstractNum w:abstractNumId="28" w15:restartNumberingAfterBreak="0">
    <w:nsid w:val="7522690F"/>
    <w:multiLevelType w:val="multilevel"/>
    <w:tmpl w:val="3FA628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044557"/>
    <w:multiLevelType w:val="multilevel"/>
    <w:tmpl w:val="B60C7EF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4"/>
  </w:num>
  <w:num w:numId="3">
    <w:abstractNumId w:val="2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8"/>
  </w:num>
  <w:num w:numId="9">
    <w:abstractNumId w:val="18"/>
  </w:num>
  <w:num w:numId="10">
    <w:abstractNumId w:val="23"/>
  </w:num>
  <w:num w:numId="11">
    <w:abstractNumId w:val="15"/>
  </w:num>
  <w:num w:numId="12">
    <w:abstractNumId w:val="1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14"/>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9"/>
  </w:num>
  <w:num w:numId="23">
    <w:abstractNumId w:val="10"/>
  </w:num>
  <w:num w:numId="24">
    <w:abstractNumId w:val="25"/>
  </w:num>
  <w:num w:numId="25">
    <w:abstractNumId w:val="2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9"/>
  </w:num>
  <w:num w:numId="29">
    <w:abstractNumId w:val="21"/>
  </w:num>
  <w:num w:numId="30">
    <w:abstractNumId w:val="7"/>
  </w:num>
  <w:num w:numId="31">
    <w:abstractNumId w:val="24"/>
  </w:num>
  <w:num w:numId="32">
    <w:abstractNumId w:val="11"/>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5"/>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D7"/>
    <w:rsid w:val="000C7288"/>
    <w:rsid w:val="000C7809"/>
    <w:rsid w:val="000D486D"/>
    <w:rsid w:val="000E6B71"/>
    <w:rsid w:val="0018224A"/>
    <w:rsid w:val="001E51EB"/>
    <w:rsid w:val="00231F94"/>
    <w:rsid w:val="002D4E16"/>
    <w:rsid w:val="002D5727"/>
    <w:rsid w:val="002E109D"/>
    <w:rsid w:val="002F5FD6"/>
    <w:rsid w:val="0030177A"/>
    <w:rsid w:val="00354895"/>
    <w:rsid w:val="00375AEB"/>
    <w:rsid w:val="0038785E"/>
    <w:rsid w:val="00387EB1"/>
    <w:rsid w:val="00390FEE"/>
    <w:rsid w:val="003D2079"/>
    <w:rsid w:val="00427ED6"/>
    <w:rsid w:val="004A7200"/>
    <w:rsid w:val="00501653"/>
    <w:rsid w:val="00522CC5"/>
    <w:rsid w:val="005418CC"/>
    <w:rsid w:val="00574AA9"/>
    <w:rsid w:val="00587481"/>
    <w:rsid w:val="006C2993"/>
    <w:rsid w:val="007268BD"/>
    <w:rsid w:val="0073701F"/>
    <w:rsid w:val="00741732"/>
    <w:rsid w:val="0076550F"/>
    <w:rsid w:val="00791232"/>
    <w:rsid w:val="00796BD3"/>
    <w:rsid w:val="007B4FA2"/>
    <w:rsid w:val="007B6270"/>
    <w:rsid w:val="007B72BB"/>
    <w:rsid w:val="0080005C"/>
    <w:rsid w:val="0081245E"/>
    <w:rsid w:val="008624AE"/>
    <w:rsid w:val="008800B8"/>
    <w:rsid w:val="00886B63"/>
    <w:rsid w:val="00902721"/>
    <w:rsid w:val="009130A1"/>
    <w:rsid w:val="009545DE"/>
    <w:rsid w:val="00967E1F"/>
    <w:rsid w:val="00985082"/>
    <w:rsid w:val="009E103A"/>
    <w:rsid w:val="00A0558F"/>
    <w:rsid w:val="00A141B8"/>
    <w:rsid w:val="00A26AF9"/>
    <w:rsid w:val="00A66011"/>
    <w:rsid w:val="00A86A25"/>
    <w:rsid w:val="00AA3915"/>
    <w:rsid w:val="00AA3DE3"/>
    <w:rsid w:val="00AA5BE0"/>
    <w:rsid w:val="00AE35D7"/>
    <w:rsid w:val="00B14C94"/>
    <w:rsid w:val="00B45771"/>
    <w:rsid w:val="00B525D7"/>
    <w:rsid w:val="00B72B4D"/>
    <w:rsid w:val="00B8304C"/>
    <w:rsid w:val="00BB4344"/>
    <w:rsid w:val="00BB558D"/>
    <w:rsid w:val="00BF5C7C"/>
    <w:rsid w:val="00C001ED"/>
    <w:rsid w:val="00C338CC"/>
    <w:rsid w:val="00C34E64"/>
    <w:rsid w:val="00CA4471"/>
    <w:rsid w:val="00D416CA"/>
    <w:rsid w:val="00D50B45"/>
    <w:rsid w:val="00D74066"/>
    <w:rsid w:val="00D82000"/>
    <w:rsid w:val="00D924EA"/>
    <w:rsid w:val="00DC1330"/>
    <w:rsid w:val="00DE3FED"/>
    <w:rsid w:val="00DF79BE"/>
    <w:rsid w:val="00E539AF"/>
    <w:rsid w:val="00E87D8A"/>
    <w:rsid w:val="00EA4B6E"/>
    <w:rsid w:val="00EA691C"/>
    <w:rsid w:val="00F510C0"/>
    <w:rsid w:val="00F74857"/>
    <w:rsid w:val="00F76C97"/>
    <w:rsid w:val="00FB0AD8"/>
    <w:rsid w:val="00FE7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9DD8A"/>
  <w15:docId w15:val="{4599BCEC-C519-4926-A55B-DED4A065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525D7"/>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Части документа"/>
    <w:basedOn w:val="a1"/>
    <w:next w:val="a1"/>
    <w:link w:val="10"/>
    <w:uiPriority w:val="99"/>
    <w:qFormat/>
    <w:rsid w:val="004A7200"/>
    <w:pPr>
      <w:keepNext/>
      <w:outlineLvl w:val="0"/>
    </w:pPr>
    <w:rPr>
      <w:sz w:val="24"/>
    </w:rPr>
  </w:style>
  <w:style w:type="paragraph" w:styleId="2">
    <w:name w:val="heading 2"/>
    <w:aliases w:val="H2,&quot;Изумруд&quot;,!Разделы документа"/>
    <w:basedOn w:val="a1"/>
    <w:next w:val="a1"/>
    <w:link w:val="20"/>
    <w:qFormat/>
    <w:rsid w:val="004A7200"/>
    <w:pPr>
      <w:keepNext/>
      <w:autoSpaceDE w:val="0"/>
      <w:autoSpaceDN w:val="0"/>
      <w:adjustRightInd w:val="0"/>
      <w:ind w:firstLine="485"/>
      <w:jc w:val="both"/>
      <w:outlineLvl w:val="1"/>
    </w:pPr>
    <w:rPr>
      <w:rFonts w:ascii="Arial" w:hAnsi="Arial" w:cs="Arial"/>
      <w:b/>
      <w:bCs/>
      <w:sz w:val="22"/>
      <w:szCs w:val="22"/>
    </w:rPr>
  </w:style>
  <w:style w:type="paragraph" w:styleId="3">
    <w:name w:val="heading 3"/>
    <w:aliases w:val="!Главы документа"/>
    <w:basedOn w:val="a1"/>
    <w:next w:val="a1"/>
    <w:link w:val="30"/>
    <w:uiPriority w:val="99"/>
    <w:qFormat/>
    <w:rsid w:val="004A7200"/>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1"/>
    <w:next w:val="a1"/>
    <w:link w:val="40"/>
    <w:qFormat/>
    <w:rsid w:val="004A7200"/>
    <w:pPr>
      <w:keepNext/>
      <w:autoSpaceDE w:val="0"/>
      <w:autoSpaceDN w:val="0"/>
      <w:adjustRightInd w:val="0"/>
      <w:ind w:firstLine="485"/>
      <w:jc w:val="both"/>
      <w:outlineLvl w:val="3"/>
    </w:pPr>
    <w:rPr>
      <w:b/>
      <w:bCs/>
      <w:sz w:val="24"/>
      <w:szCs w:val="22"/>
    </w:rPr>
  </w:style>
  <w:style w:type="paragraph" w:styleId="5">
    <w:name w:val="heading 5"/>
    <w:basedOn w:val="a1"/>
    <w:next w:val="a1"/>
    <w:link w:val="50"/>
    <w:uiPriority w:val="99"/>
    <w:qFormat/>
    <w:rsid w:val="004A7200"/>
    <w:pPr>
      <w:spacing w:before="240" w:after="60"/>
      <w:outlineLvl w:val="4"/>
    </w:pPr>
    <w:rPr>
      <w:b/>
      <w:bCs/>
      <w:i/>
      <w:iCs/>
      <w:sz w:val="26"/>
      <w:szCs w:val="26"/>
    </w:rPr>
  </w:style>
  <w:style w:type="paragraph" w:styleId="6">
    <w:name w:val="heading 6"/>
    <w:aliases w:val="H6"/>
    <w:basedOn w:val="a1"/>
    <w:next w:val="a1"/>
    <w:link w:val="60"/>
    <w:uiPriority w:val="99"/>
    <w:qFormat/>
    <w:rsid w:val="004A7200"/>
    <w:pPr>
      <w:spacing w:before="240" w:after="60"/>
      <w:outlineLvl w:val="5"/>
    </w:pPr>
    <w:rPr>
      <w:b/>
      <w:bCs/>
      <w:sz w:val="22"/>
      <w:szCs w:val="22"/>
      <w:lang w:val="en-US" w:eastAsia="en-US"/>
    </w:rPr>
  </w:style>
  <w:style w:type="paragraph" w:styleId="7">
    <w:name w:val="heading 7"/>
    <w:basedOn w:val="a1"/>
    <w:next w:val="a1"/>
    <w:link w:val="70"/>
    <w:uiPriority w:val="99"/>
    <w:qFormat/>
    <w:rsid w:val="004A7200"/>
    <w:pPr>
      <w:spacing w:before="240" w:after="60"/>
      <w:outlineLvl w:val="6"/>
    </w:pPr>
    <w:rPr>
      <w:sz w:val="24"/>
      <w:szCs w:val="24"/>
      <w:lang w:val="en-US" w:eastAsia="en-US"/>
    </w:rPr>
  </w:style>
  <w:style w:type="paragraph" w:styleId="8">
    <w:name w:val="heading 8"/>
    <w:basedOn w:val="a1"/>
    <w:next w:val="a1"/>
    <w:link w:val="80"/>
    <w:uiPriority w:val="99"/>
    <w:qFormat/>
    <w:rsid w:val="00B45771"/>
    <w:pPr>
      <w:keepNext/>
      <w:widowControl w:val="0"/>
      <w:autoSpaceDE w:val="0"/>
      <w:autoSpaceDN w:val="0"/>
      <w:adjustRightInd w:val="0"/>
      <w:spacing w:line="300" w:lineRule="auto"/>
      <w:ind w:left="142" w:firstLine="18"/>
      <w:jc w:val="both"/>
      <w:outlineLvl w:val="7"/>
    </w:pPr>
    <w:rPr>
      <w:rFonts w:ascii="Arial" w:hAnsi="Arial"/>
      <w:szCs w:val="16"/>
    </w:rPr>
  </w:style>
  <w:style w:type="paragraph" w:styleId="9">
    <w:name w:val="heading 9"/>
    <w:basedOn w:val="a1"/>
    <w:next w:val="a1"/>
    <w:link w:val="90"/>
    <w:uiPriority w:val="99"/>
    <w:unhideWhenUsed/>
    <w:qFormat/>
    <w:rsid w:val="00B45771"/>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Без интервала Знак"/>
    <w:link w:val="a6"/>
    <w:uiPriority w:val="1"/>
    <w:locked/>
    <w:rsid w:val="00B525D7"/>
    <w:rPr>
      <w:rFonts w:ascii="Calibri" w:hAnsi="Calibri" w:cs="Calibri"/>
    </w:rPr>
  </w:style>
  <w:style w:type="paragraph" w:styleId="a6">
    <w:name w:val="No Spacing"/>
    <w:link w:val="a5"/>
    <w:uiPriority w:val="1"/>
    <w:qFormat/>
    <w:rsid w:val="00B525D7"/>
    <w:pPr>
      <w:spacing w:after="0" w:line="240" w:lineRule="auto"/>
    </w:pPr>
    <w:rPr>
      <w:rFonts w:ascii="Calibri" w:hAnsi="Calibri" w:cs="Calibri"/>
    </w:rPr>
  </w:style>
  <w:style w:type="character" w:customStyle="1" w:styleId="ConsPlusTitle">
    <w:name w:val="ConsPlusTitle Знак"/>
    <w:link w:val="ConsPlusTitle0"/>
    <w:uiPriority w:val="99"/>
    <w:locked/>
    <w:rsid w:val="00B525D7"/>
    <w:rPr>
      <w:b/>
      <w:bCs/>
    </w:rPr>
  </w:style>
  <w:style w:type="paragraph" w:customStyle="1" w:styleId="ConsPlusTitle0">
    <w:name w:val="ConsPlusTitle"/>
    <w:link w:val="ConsPlusTitle"/>
    <w:uiPriority w:val="99"/>
    <w:rsid w:val="00B525D7"/>
    <w:pPr>
      <w:widowControl w:val="0"/>
      <w:autoSpaceDE w:val="0"/>
      <w:autoSpaceDN w:val="0"/>
      <w:adjustRightInd w:val="0"/>
      <w:spacing w:after="0" w:line="240" w:lineRule="auto"/>
    </w:pPr>
    <w:rPr>
      <w:b/>
      <w:bCs/>
    </w:rPr>
  </w:style>
  <w:style w:type="character" w:styleId="a7">
    <w:name w:val="Hyperlink"/>
    <w:basedOn w:val="a2"/>
    <w:uiPriority w:val="99"/>
    <w:unhideWhenUsed/>
    <w:rsid w:val="00B525D7"/>
    <w:rPr>
      <w:color w:val="0000FF"/>
      <w:u w:val="single"/>
    </w:rPr>
  </w:style>
  <w:style w:type="character" w:customStyle="1" w:styleId="10">
    <w:name w:val="Заголовок 1 Знак"/>
    <w:aliases w:val="Раздел Договора Знак,H1 Знак,&quot;Алмаз&quot; Знак,!Части документа Знак"/>
    <w:basedOn w:val="a2"/>
    <w:link w:val="1"/>
    <w:uiPriority w:val="99"/>
    <w:rsid w:val="004A7200"/>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Разделы документа Знак"/>
    <w:basedOn w:val="a2"/>
    <w:link w:val="2"/>
    <w:rsid w:val="004A7200"/>
    <w:rPr>
      <w:rFonts w:ascii="Arial" w:eastAsia="Times New Roman" w:hAnsi="Arial" w:cs="Arial"/>
      <w:b/>
      <w:bCs/>
      <w:lang w:eastAsia="ru-RU"/>
    </w:rPr>
  </w:style>
  <w:style w:type="character" w:customStyle="1" w:styleId="30">
    <w:name w:val="Заголовок 3 Знак"/>
    <w:aliases w:val="!Главы документа Знак"/>
    <w:basedOn w:val="a2"/>
    <w:link w:val="3"/>
    <w:uiPriority w:val="99"/>
    <w:rsid w:val="004A7200"/>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2"/>
    <w:link w:val="4"/>
    <w:rsid w:val="004A7200"/>
    <w:rPr>
      <w:rFonts w:ascii="Times New Roman" w:eastAsia="Times New Roman" w:hAnsi="Times New Roman" w:cs="Times New Roman"/>
      <w:b/>
      <w:bCs/>
      <w:sz w:val="24"/>
      <w:lang w:eastAsia="ru-RU"/>
    </w:rPr>
  </w:style>
  <w:style w:type="character" w:customStyle="1" w:styleId="50">
    <w:name w:val="Заголовок 5 Знак"/>
    <w:basedOn w:val="a2"/>
    <w:link w:val="5"/>
    <w:uiPriority w:val="99"/>
    <w:rsid w:val="004A7200"/>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2"/>
    <w:link w:val="6"/>
    <w:uiPriority w:val="99"/>
    <w:rsid w:val="004A7200"/>
    <w:rPr>
      <w:rFonts w:ascii="Times New Roman" w:eastAsia="Times New Roman" w:hAnsi="Times New Roman" w:cs="Times New Roman"/>
      <w:b/>
      <w:bCs/>
      <w:lang w:val="en-US"/>
    </w:rPr>
  </w:style>
  <w:style w:type="character" w:customStyle="1" w:styleId="70">
    <w:name w:val="Заголовок 7 Знак"/>
    <w:basedOn w:val="a2"/>
    <w:link w:val="7"/>
    <w:uiPriority w:val="99"/>
    <w:rsid w:val="004A7200"/>
    <w:rPr>
      <w:rFonts w:ascii="Times New Roman" w:eastAsia="Times New Roman" w:hAnsi="Times New Roman" w:cs="Times New Roman"/>
      <w:sz w:val="24"/>
      <w:szCs w:val="24"/>
      <w:lang w:val="en-US"/>
    </w:rPr>
  </w:style>
  <w:style w:type="paragraph" w:styleId="a8">
    <w:name w:val="List"/>
    <w:basedOn w:val="a1"/>
    <w:link w:val="a9"/>
    <w:uiPriority w:val="99"/>
    <w:rsid w:val="004A7200"/>
    <w:pPr>
      <w:tabs>
        <w:tab w:val="num" w:pos="360"/>
      </w:tabs>
      <w:spacing w:before="40" w:after="40"/>
      <w:ind w:left="360" w:hanging="360"/>
      <w:jc w:val="both"/>
    </w:pPr>
    <w:rPr>
      <w:sz w:val="24"/>
    </w:rPr>
  </w:style>
  <w:style w:type="paragraph" w:customStyle="1" w:styleId="11">
    <w:name w:val="Номер1"/>
    <w:basedOn w:val="a8"/>
    <w:uiPriority w:val="99"/>
    <w:rsid w:val="004A7200"/>
    <w:pPr>
      <w:tabs>
        <w:tab w:val="clear" w:pos="360"/>
        <w:tab w:val="num" w:pos="1620"/>
      </w:tabs>
      <w:ind w:left="1620"/>
    </w:pPr>
    <w:rPr>
      <w:sz w:val="22"/>
    </w:rPr>
  </w:style>
  <w:style w:type="paragraph" w:customStyle="1" w:styleId="22">
    <w:name w:val="Номер2"/>
    <w:basedOn w:val="23"/>
    <w:uiPriority w:val="99"/>
    <w:rsid w:val="004A7200"/>
    <w:pPr>
      <w:tabs>
        <w:tab w:val="left" w:pos="964"/>
        <w:tab w:val="num" w:pos="2340"/>
      </w:tabs>
      <w:ind w:left="2340" w:hanging="180"/>
    </w:pPr>
    <w:rPr>
      <w:sz w:val="22"/>
    </w:rPr>
  </w:style>
  <w:style w:type="paragraph" w:customStyle="1" w:styleId="23">
    <w:name w:val="Список2"/>
    <w:basedOn w:val="a8"/>
    <w:uiPriority w:val="99"/>
    <w:rsid w:val="004A7200"/>
    <w:pPr>
      <w:tabs>
        <w:tab w:val="clear" w:pos="360"/>
        <w:tab w:val="left" w:pos="851"/>
      </w:tabs>
      <w:ind w:left="850" w:hanging="493"/>
    </w:pPr>
  </w:style>
  <w:style w:type="paragraph" w:customStyle="1" w:styleId="ConsNonformat">
    <w:name w:val="ConsNonformat"/>
    <w:uiPriority w:val="99"/>
    <w:rsid w:val="004A7200"/>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uiPriority w:val="99"/>
    <w:rsid w:val="004A7200"/>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link w:val="ConsNormal0"/>
    <w:rsid w:val="004A7200"/>
    <w:pPr>
      <w:widowControl w:val="0"/>
      <w:spacing w:after="0" w:line="240" w:lineRule="auto"/>
      <w:ind w:right="19772" w:firstLine="720"/>
    </w:pPr>
    <w:rPr>
      <w:rFonts w:ascii="Arial" w:eastAsia="Times New Roman" w:hAnsi="Arial" w:cs="Times New Roman"/>
      <w:sz w:val="20"/>
      <w:szCs w:val="20"/>
      <w:lang w:eastAsia="ru-RU"/>
    </w:rPr>
  </w:style>
  <w:style w:type="paragraph" w:styleId="aa">
    <w:name w:val="footnote text"/>
    <w:basedOn w:val="a1"/>
    <w:link w:val="ab"/>
    <w:uiPriority w:val="99"/>
    <w:rsid w:val="004A7200"/>
  </w:style>
  <w:style w:type="character" w:customStyle="1" w:styleId="ab">
    <w:name w:val="Текст сноски Знак"/>
    <w:basedOn w:val="a2"/>
    <w:link w:val="aa"/>
    <w:uiPriority w:val="99"/>
    <w:rsid w:val="004A7200"/>
    <w:rPr>
      <w:rFonts w:ascii="Times New Roman" w:eastAsia="Times New Roman" w:hAnsi="Times New Roman" w:cs="Times New Roman"/>
      <w:sz w:val="20"/>
      <w:szCs w:val="20"/>
      <w:lang w:eastAsia="ru-RU"/>
    </w:rPr>
  </w:style>
  <w:style w:type="character" w:styleId="ac">
    <w:name w:val="page number"/>
    <w:basedOn w:val="a2"/>
    <w:rsid w:val="004A7200"/>
  </w:style>
  <w:style w:type="paragraph" w:styleId="ad">
    <w:name w:val="footer"/>
    <w:basedOn w:val="a1"/>
    <w:link w:val="ae"/>
    <w:uiPriority w:val="99"/>
    <w:rsid w:val="004A7200"/>
    <w:pPr>
      <w:tabs>
        <w:tab w:val="center" w:pos="4677"/>
        <w:tab w:val="right" w:pos="9355"/>
      </w:tabs>
    </w:pPr>
    <w:rPr>
      <w:sz w:val="24"/>
      <w:lang w:val="en-US"/>
    </w:rPr>
  </w:style>
  <w:style w:type="character" w:customStyle="1" w:styleId="ae">
    <w:name w:val="Нижний колонтитул Знак"/>
    <w:basedOn w:val="a2"/>
    <w:link w:val="ad"/>
    <w:uiPriority w:val="99"/>
    <w:rsid w:val="004A7200"/>
    <w:rPr>
      <w:rFonts w:ascii="Times New Roman" w:eastAsia="Times New Roman" w:hAnsi="Times New Roman" w:cs="Times New Roman"/>
      <w:sz w:val="24"/>
      <w:szCs w:val="20"/>
      <w:lang w:val="en-US" w:eastAsia="ru-RU"/>
    </w:rPr>
  </w:style>
  <w:style w:type="paragraph" w:styleId="af">
    <w:name w:val="Body Text Indent"/>
    <w:basedOn w:val="a1"/>
    <w:link w:val="af0"/>
    <w:uiPriority w:val="99"/>
    <w:rsid w:val="004A7200"/>
    <w:pPr>
      <w:ind w:firstLine="540"/>
      <w:jc w:val="both"/>
    </w:pPr>
    <w:rPr>
      <w:color w:val="000000"/>
      <w:sz w:val="24"/>
    </w:rPr>
  </w:style>
  <w:style w:type="character" w:customStyle="1" w:styleId="af0">
    <w:name w:val="Основной текст с отступом Знак"/>
    <w:basedOn w:val="a2"/>
    <w:link w:val="af"/>
    <w:uiPriority w:val="99"/>
    <w:rsid w:val="004A7200"/>
    <w:rPr>
      <w:rFonts w:ascii="Times New Roman" w:eastAsia="Times New Roman" w:hAnsi="Times New Roman" w:cs="Times New Roman"/>
      <w:color w:val="000000"/>
      <w:sz w:val="24"/>
      <w:szCs w:val="20"/>
    </w:rPr>
  </w:style>
  <w:style w:type="paragraph" w:styleId="af1">
    <w:name w:val="Body Text"/>
    <w:aliases w:val=" Знак1 Знак Знак Знак Знак, Знак1 Знак Знак Знак"/>
    <w:basedOn w:val="a1"/>
    <w:link w:val="af2"/>
    <w:uiPriority w:val="99"/>
    <w:rsid w:val="004A7200"/>
    <w:rPr>
      <w:sz w:val="24"/>
    </w:rPr>
  </w:style>
  <w:style w:type="character" w:customStyle="1" w:styleId="af2">
    <w:name w:val="Основной текст Знак"/>
    <w:aliases w:val=" Знак1 Знак Знак Знак Знак Знак, Знак1 Знак Знак Знак Знак1"/>
    <w:basedOn w:val="a2"/>
    <w:link w:val="af1"/>
    <w:uiPriority w:val="99"/>
    <w:rsid w:val="004A7200"/>
    <w:rPr>
      <w:rFonts w:ascii="Times New Roman" w:eastAsia="Times New Roman" w:hAnsi="Times New Roman" w:cs="Times New Roman"/>
      <w:sz w:val="24"/>
      <w:szCs w:val="20"/>
      <w:lang w:eastAsia="ru-RU"/>
    </w:rPr>
  </w:style>
  <w:style w:type="paragraph" w:customStyle="1" w:styleId="ConsPlusNormal">
    <w:name w:val="ConsPlusNormal"/>
    <w:uiPriority w:val="99"/>
    <w:rsid w:val="004A72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A72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header"/>
    <w:basedOn w:val="a1"/>
    <w:link w:val="af4"/>
    <w:uiPriority w:val="99"/>
    <w:unhideWhenUsed/>
    <w:rsid w:val="004A7200"/>
    <w:pPr>
      <w:tabs>
        <w:tab w:val="center" w:pos="4677"/>
        <w:tab w:val="right" w:pos="9355"/>
      </w:tabs>
    </w:pPr>
  </w:style>
  <w:style w:type="character" w:customStyle="1" w:styleId="af4">
    <w:name w:val="Верхний колонтитул Знак"/>
    <w:basedOn w:val="a2"/>
    <w:link w:val="af3"/>
    <w:uiPriority w:val="99"/>
    <w:rsid w:val="004A7200"/>
    <w:rPr>
      <w:rFonts w:ascii="Times New Roman" w:eastAsia="Times New Roman" w:hAnsi="Times New Roman" w:cs="Times New Roman"/>
      <w:sz w:val="20"/>
      <w:szCs w:val="20"/>
      <w:lang w:eastAsia="ru-RU"/>
    </w:rPr>
  </w:style>
  <w:style w:type="paragraph" w:styleId="af5">
    <w:name w:val="Normal (Web)"/>
    <w:aliases w:val="Обычный (веб) Знак Знак,Обычный (Web) Знак Знак Знак,Обычный (веб)3"/>
    <w:basedOn w:val="a1"/>
    <w:link w:val="af6"/>
    <w:uiPriority w:val="99"/>
    <w:unhideWhenUsed/>
    <w:qFormat/>
    <w:rsid w:val="004A7200"/>
    <w:pPr>
      <w:spacing w:before="100" w:beforeAutospacing="1" w:after="100" w:afterAutospacing="1"/>
    </w:pPr>
    <w:rPr>
      <w:sz w:val="24"/>
      <w:szCs w:val="24"/>
    </w:rPr>
  </w:style>
  <w:style w:type="paragraph" w:customStyle="1" w:styleId="western">
    <w:name w:val="western"/>
    <w:basedOn w:val="a1"/>
    <w:uiPriority w:val="99"/>
    <w:rsid w:val="004A7200"/>
    <w:pPr>
      <w:spacing w:before="100" w:beforeAutospacing="1" w:after="100" w:afterAutospacing="1"/>
    </w:pPr>
    <w:rPr>
      <w:sz w:val="24"/>
      <w:szCs w:val="24"/>
    </w:rPr>
  </w:style>
  <w:style w:type="paragraph" w:styleId="24">
    <w:name w:val="Body Text 2"/>
    <w:basedOn w:val="a1"/>
    <w:link w:val="25"/>
    <w:uiPriority w:val="99"/>
    <w:rsid w:val="004A7200"/>
    <w:pPr>
      <w:spacing w:after="120" w:line="480" w:lineRule="auto"/>
    </w:pPr>
    <w:rPr>
      <w:sz w:val="24"/>
      <w:szCs w:val="24"/>
      <w:lang w:val="en-US" w:eastAsia="en-US"/>
    </w:rPr>
  </w:style>
  <w:style w:type="character" w:customStyle="1" w:styleId="25">
    <w:name w:val="Основной текст 2 Знак"/>
    <w:basedOn w:val="a2"/>
    <w:link w:val="24"/>
    <w:uiPriority w:val="99"/>
    <w:rsid w:val="004A7200"/>
    <w:rPr>
      <w:rFonts w:ascii="Times New Roman" w:eastAsia="Times New Roman" w:hAnsi="Times New Roman" w:cs="Times New Roman"/>
      <w:sz w:val="24"/>
      <w:szCs w:val="24"/>
      <w:lang w:val="en-US"/>
    </w:rPr>
  </w:style>
  <w:style w:type="character" w:customStyle="1" w:styleId="hl41">
    <w:name w:val="hl41"/>
    <w:rsid w:val="004A7200"/>
    <w:rPr>
      <w:b/>
      <w:bCs/>
      <w:sz w:val="20"/>
      <w:szCs w:val="20"/>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1"/>
    <w:rsid w:val="004A7200"/>
    <w:pPr>
      <w:spacing w:after="160" w:line="240" w:lineRule="exact"/>
      <w:jc w:val="both"/>
    </w:pPr>
    <w:rPr>
      <w:rFonts w:ascii="Verdana" w:hAnsi="Verdana" w:cs="Arial"/>
      <w:lang w:val="en-US" w:eastAsia="en-US"/>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4A7200"/>
    <w:pPr>
      <w:spacing w:after="160" w:line="240" w:lineRule="exact"/>
      <w:jc w:val="both"/>
    </w:pPr>
    <w:rPr>
      <w:rFonts w:ascii="Verdana" w:hAnsi="Verdana" w:cs="Arial"/>
      <w:lang w:val="en-US" w:eastAsia="en-US"/>
    </w:rPr>
  </w:style>
  <w:style w:type="character" w:styleId="af8">
    <w:name w:val="FollowedHyperlink"/>
    <w:basedOn w:val="a2"/>
    <w:uiPriority w:val="99"/>
    <w:rsid w:val="004A7200"/>
    <w:rPr>
      <w:color w:val="800080"/>
      <w:u w:val="single"/>
    </w:rPr>
  </w:style>
  <w:style w:type="paragraph" w:customStyle="1" w:styleId="xl25">
    <w:name w:val="xl2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6">
    <w:name w:val="xl2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7">
    <w:name w:val="xl2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28">
    <w:name w:val="xl28"/>
    <w:basedOn w:val="a1"/>
    <w:uiPriority w:val="99"/>
    <w:rsid w:val="004A7200"/>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9">
    <w:name w:val="xl2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0">
    <w:name w:val="xl3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1">
    <w:name w:val="xl3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2">
    <w:name w:val="xl3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3">
    <w:name w:val="xl3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4">
    <w:name w:val="xl3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5">
    <w:name w:val="xl3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6">
    <w:name w:val="xl3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7">
    <w:name w:val="xl3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8">
    <w:name w:val="xl38"/>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39">
    <w:name w:val="xl3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40">
    <w:name w:val="xl4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1">
    <w:name w:val="xl4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2">
    <w:name w:val="xl4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5">
    <w:name w:val="xl4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6">
    <w:name w:val="xl4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7">
    <w:name w:val="xl4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8">
    <w:name w:val="xl48"/>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9">
    <w:name w:val="xl4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0">
    <w:name w:val="xl5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1">
    <w:name w:val="xl5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4">
    <w:name w:val="xl5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5">
    <w:name w:val="xl5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57">
    <w:name w:val="xl5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58">
    <w:name w:val="xl58"/>
    <w:basedOn w:val="a1"/>
    <w:uiPriority w:val="99"/>
    <w:rsid w:val="004A7200"/>
    <w:pPr>
      <w:spacing w:before="100" w:beforeAutospacing="1" w:after="100" w:afterAutospacing="1"/>
      <w:jc w:val="center"/>
    </w:pPr>
    <w:rPr>
      <w:b/>
      <w:bCs/>
      <w:sz w:val="24"/>
      <w:szCs w:val="24"/>
    </w:rPr>
  </w:style>
  <w:style w:type="paragraph" w:customStyle="1" w:styleId="xl59">
    <w:name w:val="xl5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60">
    <w:name w:val="xl6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1">
    <w:name w:val="xl6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2">
    <w:name w:val="xl6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3">
    <w:name w:val="xl6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4">
    <w:name w:val="xl6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1">
    <w:name w:val="xl7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4">
    <w:name w:val="xl7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5">
    <w:name w:val="xl7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1"/>
    <w:uiPriority w:val="99"/>
    <w:rsid w:val="004A7200"/>
    <w:pPr>
      <w:spacing w:before="100" w:beforeAutospacing="1" w:after="100" w:afterAutospacing="1"/>
      <w:jc w:val="center"/>
    </w:pPr>
    <w:rPr>
      <w:b/>
      <w:bCs/>
      <w:sz w:val="24"/>
      <w:szCs w:val="24"/>
    </w:rPr>
  </w:style>
  <w:style w:type="paragraph" w:customStyle="1" w:styleId="xl83">
    <w:name w:val="xl8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1"/>
    <w:uiPriority w:val="99"/>
    <w:rsid w:val="004A7200"/>
    <w:pPr>
      <w:spacing w:before="100" w:beforeAutospacing="1" w:after="100" w:afterAutospacing="1"/>
      <w:jc w:val="right"/>
    </w:pPr>
    <w:rPr>
      <w:b/>
      <w:bCs/>
      <w:sz w:val="24"/>
      <w:szCs w:val="24"/>
    </w:rPr>
  </w:style>
  <w:style w:type="paragraph" w:customStyle="1" w:styleId="xl85">
    <w:name w:val="xl85"/>
    <w:basedOn w:val="a1"/>
    <w:uiPriority w:val="99"/>
    <w:rsid w:val="004A7200"/>
    <w:pPr>
      <w:spacing w:before="100" w:beforeAutospacing="1" w:after="100" w:afterAutospacing="1"/>
      <w:jc w:val="center"/>
    </w:pPr>
    <w:rPr>
      <w:b/>
      <w:bCs/>
      <w:sz w:val="24"/>
      <w:szCs w:val="24"/>
    </w:rPr>
  </w:style>
  <w:style w:type="paragraph" w:customStyle="1" w:styleId="xl86">
    <w:name w:val="xl86"/>
    <w:basedOn w:val="a1"/>
    <w:uiPriority w:val="99"/>
    <w:rsid w:val="004A7200"/>
    <w:pPr>
      <w:spacing w:before="100" w:beforeAutospacing="1" w:after="100" w:afterAutospacing="1"/>
      <w:jc w:val="center"/>
    </w:pPr>
    <w:rPr>
      <w:b/>
      <w:bCs/>
      <w:sz w:val="24"/>
      <w:szCs w:val="24"/>
    </w:rPr>
  </w:style>
  <w:style w:type="paragraph" w:customStyle="1" w:styleId="xl87">
    <w:name w:val="xl87"/>
    <w:basedOn w:val="a1"/>
    <w:uiPriority w:val="99"/>
    <w:rsid w:val="004A720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1"/>
    <w:uiPriority w:val="99"/>
    <w:rsid w:val="004A7200"/>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1"/>
    <w:uiPriority w:val="99"/>
    <w:rsid w:val="004A7200"/>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1"/>
    <w:uiPriority w:val="99"/>
    <w:rsid w:val="004A7200"/>
    <w:pPr>
      <w:spacing w:before="100" w:beforeAutospacing="1" w:after="100" w:afterAutospacing="1"/>
    </w:pPr>
    <w:rPr>
      <w:sz w:val="22"/>
      <w:szCs w:val="22"/>
    </w:rPr>
  </w:style>
  <w:style w:type="paragraph" w:customStyle="1" w:styleId="xl91">
    <w:name w:val="xl9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styleId="af9">
    <w:name w:val="Balloon Text"/>
    <w:basedOn w:val="a1"/>
    <w:link w:val="afa"/>
    <w:uiPriority w:val="99"/>
    <w:rsid w:val="004A7200"/>
    <w:rPr>
      <w:rFonts w:ascii="Tahoma" w:hAnsi="Tahoma" w:cs="Tahoma"/>
      <w:sz w:val="16"/>
      <w:szCs w:val="16"/>
    </w:rPr>
  </w:style>
  <w:style w:type="character" w:customStyle="1" w:styleId="afa">
    <w:name w:val="Текст выноски Знак"/>
    <w:basedOn w:val="a2"/>
    <w:link w:val="af9"/>
    <w:uiPriority w:val="99"/>
    <w:rsid w:val="004A7200"/>
    <w:rPr>
      <w:rFonts w:ascii="Tahoma" w:eastAsia="Times New Roman" w:hAnsi="Tahoma" w:cs="Tahoma"/>
      <w:sz w:val="16"/>
      <w:szCs w:val="16"/>
      <w:lang w:eastAsia="ru-RU"/>
    </w:rPr>
  </w:style>
  <w:style w:type="character" w:styleId="afb">
    <w:name w:val="Strong"/>
    <w:basedOn w:val="a2"/>
    <w:qFormat/>
    <w:rsid w:val="004A7200"/>
    <w:rPr>
      <w:b/>
      <w:bCs/>
    </w:rPr>
  </w:style>
  <w:style w:type="character" w:customStyle="1" w:styleId="apple-converted-space">
    <w:name w:val="apple-converted-space"/>
    <w:basedOn w:val="a2"/>
    <w:rsid w:val="004A7200"/>
  </w:style>
  <w:style w:type="paragraph" w:customStyle="1" w:styleId="consplusnormal0">
    <w:name w:val="consplusnormal"/>
    <w:basedOn w:val="a1"/>
    <w:uiPriority w:val="99"/>
    <w:qFormat/>
    <w:rsid w:val="004A7200"/>
    <w:pPr>
      <w:spacing w:before="100" w:beforeAutospacing="1" w:after="100" w:afterAutospacing="1"/>
    </w:pPr>
    <w:rPr>
      <w:sz w:val="24"/>
      <w:szCs w:val="24"/>
    </w:rPr>
  </w:style>
  <w:style w:type="character" w:customStyle="1" w:styleId="81">
    <w:name w:val="Знак Знак8"/>
    <w:locked/>
    <w:rsid w:val="004A7200"/>
    <w:rPr>
      <w:rFonts w:ascii="Calibri" w:hAnsi="Calibri" w:cs="Times New Roman"/>
      <w:b/>
      <w:bCs/>
    </w:rPr>
  </w:style>
  <w:style w:type="character" w:customStyle="1" w:styleId="71">
    <w:name w:val="Знак Знак7"/>
    <w:locked/>
    <w:rsid w:val="004A7200"/>
    <w:rPr>
      <w:rFonts w:ascii="Calibri" w:hAnsi="Calibri" w:cs="Times New Roman"/>
      <w:sz w:val="24"/>
      <w:szCs w:val="24"/>
    </w:rPr>
  </w:style>
  <w:style w:type="paragraph" w:styleId="31">
    <w:name w:val="Body Text 3"/>
    <w:basedOn w:val="a1"/>
    <w:link w:val="32"/>
    <w:uiPriority w:val="99"/>
    <w:rsid w:val="004A7200"/>
    <w:pPr>
      <w:spacing w:after="120" w:line="276" w:lineRule="auto"/>
    </w:pPr>
    <w:rPr>
      <w:rFonts w:ascii="Calibri" w:hAnsi="Calibri"/>
      <w:sz w:val="16"/>
      <w:szCs w:val="16"/>
    </w:rPr>
  </w:style>
  <w:style w:type="character" w:customStyle="1" w:styleId="32">
    <w:name w:val="Основной текст 3 Знак"/>
    <w:basedOn w:val="a2"/>
    <w:link w:val="31"/>
    <w:uiPriority w:val="99"/>
    <w:rsid w:val="004A7200"/>
    <w:rPr>
      <w:rFonts w:ascii="Calibri" w:eastAsia="Times New Roman" w:hAnsi="Calibri" w:cs="Times New Roman"/>
      <w:sz w:val="16"/>
      <w:szCs w:val="16"/>
    </w:rPr>
  </w:style>
  <w:style w:type="paragraph" w:styleId="afc">
    <w:name w:val="List Paragraph"/>
    <w:aliases w:val="Маркер,ПАРАГРАФ,Абзац списка11,Цветной список - Акцент 11,СПИСОК,Второй абзац списка,Абзац списка для документа,Bullet List,FooterText,numbered,Paragraphe de liste1,lp1,Bullet 1,список 1"/>
    <w:basedOn w:val="a1"/>
    <w:link w:val="afd"/>
    <w:uiPriority w:val="99"/>
    <w:qFormat/>
    <w:rsid w:val="004A7200"/>
    <w:pPr>
      <w:spacing w:after="200" w:line="276" w:lineRule="auto"/>
      <w:ind w:left="720"/>
      <w:contextualSpacing/>
    </w:pPr>
    <w:rPr>
      <w:rFonts w:ascii="Calibri" w:hAnsi="Calibri"/>
      <w:sz w:val="22"/>
      <w:szCs w:val="22"/>
    </w:rPr>
  </w:style>
  <w:style w:type="character" w:customStyle="1" w:styleId="51">
    <w:name w:val="Знак Знак5"/>
    <w:locked/>
    <w:rsid w:val="004A7200"/>
    <w:rPr>
      <w:rFonts w:ascii="Calibri" w:hAnsi="Calibri" w:cs="Times New Roman"/>
    </w:rPr>
  </w:style>
  <w:style w:type="paragraph" w:styleId="afe">
    <w:name w:val="Title"/>
    <w:basedOn w:val="a1"/>
    <w:link w:val="aff"/>
    <w:uiPriority w:val="99"/>
    <w:qFormat/>
    <w:rsid w:val="004A7200"/>
    <w:pPr>
      <w:jc w:val="center"/>
    </w:pPr>
    <w:rPr>
      <w:b/>
      <w:bCs/>
      <w:sz w:val="24"/>
      <w:szCs w:val="24"/>
    </w:rPr>
  </w:style>
  <w:style w:type="character" w:customStyle="1" w:styleId="aff">
    <w:name w:val="Заголовок Знак"/>
    <w:basedOn w:val="a2"/>
    <w:link w:val="afe"/>
    <w:uiPriority w:val="99"/>
    <w:rsid w:val="004A7200"/>
    <w:rPr>
      <w:rFonts w:ascii="Times New Roman" w:eastAsia="Times New Roman" w:hAnsi="Times New Roman" w:cs="Times New Roman"/>
      <w:b/>
      <w:bCs/>
      <w:sz w:val="24"/>
      <w:szCs w:val="24"/>
    </w:rPr>
  </w:style>
  <w:style w:type="paragraph" w:styleId="aff0">
    <w:name w:val="Subtitle"/>
    <w:aliases w:val="Обычный таблица"/>
    <w:basedOn w:val="a1"/>
    <w:link w:val="aff1"/>
    <w:uiPriority w:val="99"/>
    <w:qFormat/>
    <w:rsid w:val="004A7200"/>
    <w:pPr>
      <w:jc w:val="center"/>
    </w:pPr>
    <w:rPr>
      <w:b/>
      <w:bCs/>
      <w:sz w:val="24"/>
      <w:szCs w:val="24"/>
    </w:rPr>
  </w:style>
  <w:style w:type="character" w:customStyle="1" w:styleId="aff1">
    <w:name w:val="Подзаголовок Знак"/>
    <w:aliases w:val="Обычный таблица Знак"/>
    <w:basedOn w:val="a2"/>
    <w:link w:val="aff0"/>
    <w:uiPriority w:val="99"/>
    <w:rsid w:val="004A7200"/>
    <w:rPr>
      <w:rFonts w:ascii="Times New Roman" w:eastAsia="Times New Roman" w:hAnsi="Times New Roman" w:cs="Times New Roman"/>
      <w:b/>
      <w:bCs/>
      <w:sz w:val="24"/>
      <w:szCs w:val="24"/>
    </w:rPr>
  </w:style>
  <w:style w:type="paragraph" w:customStyle="1" w:styleId="ConsPlusCell">
    <w:name w:val="ConsPlusCell"/>
    <w:uiPriority w:val="99"/>
    <w:rsid w:val="004A720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92">
    <w:name w:val="xl9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3">
    <w:name w:val="xl9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94">
    <w:name w:val="xl9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96">
    <w:name w:val="xl96"/>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7">
    <w:name w:val="xl97"/>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8">
    <w:name w:val="xl98"/>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00">
    <w:name w:val="xl100"/>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1">
    <w:name w:val="xl101"/>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03">
    <w:name w:val="xl103"/>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4">
    <w:name w:val="xl104"/>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5">
    <w:name w:val="xl105"/>
    <w:basedOn w:val="a1"/>
    <w:uiPriority w:val="99"/>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6">
    <w:name w:val="xl106"/>
    <w:basedOn w:val="a1"/>
    <w:uiPriority w:val="99"/>
    <w:rsid w:val="004A7200"/>
    <w:pPr>
      <w:pBdr>
        <w:left w:val="single" w:sz="8"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7">
    <w:name w:val="xl107"/>
    <w:basedOn w:val="a1"/>
    <w:uiPriority w:val="99"/>
    <w:rsid w:val="004A7200"/>
    <w:pPr>
      <w:pBdr>
        <w:left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8">
    <w:name w:val="xl108"/>
    <w:basedOn w:val="a1"/>
    <w:uiPriority w:val="99"/>
    <w:rsid w:val="004A7200"/>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a1"/>
    <w:uiPriority w:val="99"/>
    <w:rsid w:val="004A7200"/>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10">
    <w:name w:val="xl110"/>
    <w:basedOn w:val="a1"/>
    <w:uiPriority w:val="99"/>
    <w:rsid w:val="004A7200"/>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11">
    <w:name w:val="xl111"/>
    <w:basedOn w:val="a1"/>
    <w:uiPriority w:val="99"/>
    <w:rsid w:val="004A7200"/>
    <w:pPr>
      <w:pBdr>
        <w:top w:val="single" w:sz="4" w:space="0" w:color="auto"/>
        <w:left w:val="single" w:sz="8"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1"/>
    <w:uiPriority w:val="99"/>
    <w:rsid w:val="004A7200"/>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13">
    <w:name w:val="xl113"/>
    <w:basedOn w:val="a1"/>
    <w:uiPriority w:val="99"/>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4">
    <w:name w:val="xl114"/>
    <w:basedOn w:val="a1"/>
    <w:uiPriority w:val="99"/>
    <w:rsid w:val="004A7200"/>
    <w:pPr>
      <w:pBdr>
        <w:top w:val="single" w:sz="4" w:space="0" w:color="auto"/>
        <w:left w:val="single" w:sz="8"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15">
    <w:name w:val="xl115"/>
    <w:basedOn w:val="a1"/>
    <w:uiPriority w:val="99"/>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6">
    <w:name w:val="xl116"/>
    <w:basedOn w:val="a1"/>
    <w:uiPriority w:val="99"/>
    <w:rsid w:val="004A720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1"/>
    <w:uiPriority w:val="99"/>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18">
    <w:name w:val="xl118"/>
    <w:basedOn w:val="a1"/>
    <w:uiPriority w:val="99"/>
    <w:rsid w:val="004A7200"/>
    <w:pPr>
      <w:pBdr>
        <w:left w:val="single" w:sz="4" w:space="0" w:color="auto"/>
      </w:pBdr>
      <w:spacing w:before="100" w:beforeAutospacing="1" w:after="100" w:afterAutospacing="1"/>
      <w:textAlignment w:val="center"/>
    </w:pPr>
    <w:rPr>
      <w:sz w:val="24"/>
      <w:szCs w:val="24"/>
    </w:rPr>
  </w:style>
  <w:style w:type="paragraph" w:customStyle="1" w:styleId="xl119">
    <w:name w:val="xl119"/>
    <w:basedOn w:val="a1"/>
    <w:uiPriority w:val="99"/>
    <w:rsid w:val="004A720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1"/>
    <w:uiPriority w:val="99"/>
    <w:rsid w:val="004A7200"/>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2">
    <w:name w:val="xl12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4">
    <w:name w:val="xl124"/>
    <w:basedOn w:val="a1"/>
    <w:uiPriority w:val="99"/>
    <w:rsid w:val="004A720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a1"/>
    <w:uiPriority w:val="99"/>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6">
    <w:name w:val="xl12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7">
    <w:name w:val="xl127"/>
    <w:basedOn w:val="a1"/>
    <w:uiPriority w:val="99"/>
    <w:rsid w:val="004A7200"/>
    <w:pPr>
      <w:pBdr>
        <w:right w:val="single" w:sz="4" w:space="0" w:color="auto"/>
      </w:pBdr>
      <w:spacing w:before="100" w:beforeAutospacing="1" w:after="100" w:afterAutospacing="1"/>
    </w:pPr>
    <w:rPr>
      <w:rFonts w:ascii="Arial" w:hAnsi="Arial" w:cs="Arial"/>
      <w:b/>
      <w:bCs/>
      <w:sz w:val="28"/>
      <w:szCs w:val="28"/>
    </w:rPr>
  </w:style>
  <w:style w:type="paragraph" w:customStyle="1" w:styleId="xl128">
    <w:name w:val="xl128"/>
    <w:basedOn w:val="a1"/>
    <w:uiPriority w:val="99"/>
    <w:rsid w:val="004A7200"/>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9">
    <w:name w:val="xl12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a1"/>
    <w:uiPriority w:val="99"/>
    <w:rsid w:val="004A7200"/>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1">
    <w:name w:val="xl131"/>
    <w:basedOn w:val="a1"/>
    <w:uiPriority w:val="99"/>
    <w:rsid w:val="004A7200"/>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2">
    <w:name w:val="xl13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3">
    <w:name w:val="xl13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34">
    <w:name w:val="xl13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5">
    <w:name w:val="xl135"/>
    <w:basedOn w:val="a1"/>
    <w:uiPriority w:val="99"/>
    <w:rsid w:val="004A7200"/>
    <w:pPr>
      <w:spacing w:before="100" w:beforeAutospacing="1" w:after="100" w:afterAutospacing="1"/>
    </w:pPr>
    <w:rPr>
      <w:rFonts w:ascii="Arial" w:hAnsi="Arial" w:cs="Arial"/>
      <w:b/>
      <w:bCs/>
      <w:sz w:val="24"/>
      <w:szCs w:val="24"/>
    </w:rPr>
  </w:style>
  <w:style w:type="paragraph" w:customStyle="1" w:styleId="xl136">
    <w:name w:val="xl136"/>
    <w:basedOn w:val="a1"/>
    <w:uiPriority w:val="99"/>
    <w:rsid w:val="004A7200"/>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37">
    <w:name w:val="xl137"/>
    <w:basedOn w:val="a1"/>
    <w:uiPriority w:val="99"/>
    <w:rsid w:val="004A7200"/>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39">
    <w:name w:val="xl13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0">
    <w:name w:val="xl140"/>
    <w:basedOn w:val="a1"/>
    <w:uiPriority w:val="99"/>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1">
    <w:name w:val="xl141"/>
    <w:basedOn w:val="a1"/>
    <w:uiPriority w:val="99"/>
    <w:rsid w:val="004A720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42">
    <w:name w:val="xl142"/>
    <w:basedOn w:val="a1"/>
    <w:uiPriority w:val="99"/>
    <w:rsid w:val="004A7200"/>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sz w:val="24"/>
      <w:szCs w:val="24"/>
    </w:rPr>
  </w:style>
  <w:style w:type="paragraph" w:customStyle="1" w:styleId="xl143">
    <w:name w:val="xl14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44">
    <w:name w:val="xl14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45">
    <w:name w:val="xl14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46">
    <w:name w:val="xl14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147">
    <w:name w:val="xl14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8">
    <w:name w:val="xl148"/>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9">
    <w:name w:val="xl149"/>
    <w:basedOn w:val="a1"/>
    <w:uiPriority w:val="99"/>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0">
    <w:name w:val="xl15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51">
    <w:name w:val="xl151"/>
    <w:basedOn w:val="a1"/>
    <w:uiPriority w:val="99"/>
    <w:rsid w:val="004A7200"/>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2">
    <w:name w:val="xl152"/>
    <w:basedOn w:val="a1"/>
    <w:uiPriority w:val="99"/>
    <w:rsid w:val="004A7200"/>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3">
    <w:name w:val="xl15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4">
    <w:name w:val="xl154"/>
    <w:basedOn w:val="a1"/>
    <w:uiPriority w:val="99"/>
    <w:rsid w:val="004A7200"/>
    <w:pPr>
      <w:spacing w:before="100" w:beforeAutospacing="1" w:after="100" w:afterAutospacing="1"/>
    </w:pPr>
    <w:rPr>
      <w:rFonts w:ascii="Arial" w:hAnsi="Arial" w:cs="Arial"/>
      <w:b/>
      <w:bCs/>
      <w:sz w:val="24"/>
      <w:szCs w:val="24"/>
    </w:rPr>
  </w:style>
  <w:style w:type="paragraph" w:customStyle="1" w:styleId="xl155">
    <w:name w:val="xl155"/>
    <w:basedOn w:val="a1"/>
    <w:uiPriority w:val="99"/>
    <w:rsid w:val="004A720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6">
    <w:name w:val="xl156"/>
    <w:basedOn w:val="a1"/>
    <w:uiPriority w:val="99"/>
    <w:rsid w:val="004A7200"/>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7">
    <w:name w:val="xl157"/>
    <w:basedOn w:val="a1"/>
    <w:uiPriority w:val="99"/>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8">
    <w:name w:val="xl158"/>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9">
    <w:name w:val="xl159"/>
    <w:basedOn w:val="a1"/>
    <w:uiPriority w:val="99"/>
    <w:rsid w:val="004A7200"/>
    <w:pPr>
      <w:pBdr>
        <w:left w:val="single" w:sz="8"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rPr>
  </w:style>
  <w:style w:type="paragraph" w:customStyle="1" w:styleId="xl160">
    <w:name w:val="xl160"/>
    <w:basedOn w:val="a1"/>
    <w:uiPriority w:val="99"/>
    <w:rsid w:val="004A7200"/>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61">
    <w:name w:val="xl16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162">
    <w:name w:val="xl16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63">
    <w:name w:val="xl16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4"/>
      <w:szCs w:val="24"/>
    </w:rPr>
  </w:style>
  <w:style w:type="paragraph" w:customStyle="1" w:styleId="xl164">
    <w:name w:val="xl16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65">
    <w:name w:val="xl165"/>
    <w:basedOn w:val="a1"/>
    <w:uiPriority w:val="99"/>
    <w:rsid w:val="004A7200"/>
    <w:pPr>
      <w:pBdr>
        <w:left w:val="single" w:sz="4" w:space="0" w:color="auto"/>
        <w:right w:val="single" w:sz="4" w:space="0" w:color="auto"/>
      </w:pBdr>
      <w:spacing w:before="100" w:beforeAutospacing="1" w:after="100" w:afterAutospacing="1"/>
      <w:jc w:val="center"/>
    </w:pPr>
    <w:rPr>
      <w:sz w:val="24"/>
      <w:szCs w:val="24"/>
    </w:rPr>
  </w:style>
  <w:style w:type="paragraph" w:customStyle="1" w:styleId="xl166">
    <w:name w:val="xl166"/>
    <w:basedOn w:val="a1"/>
    <w:uiPriority w:val="99"/>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7">
    <w:name w:val="xl167"/>
    <w:basedOn w:val="a1"/>
    <w:uiPriority w:val="99"/>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8">
    <w:name w:val="xl168"/>
    <w:basedOn w:val="a1"/>
    <w:uiPriority w:val="99"/>
    <w:rsid w:val="004A720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69">
    <w:name w:val="xl169"/>
    <w:basedOn w:val="a1"/>
    <w:uiPriority w:val="99"/>
    <w:rsid w:val="004A7200"/>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0">
    <w:name w:val="xl170"/>
    <w:basedOn w:val="a1"/>
    <w:uiPriority w:val="99"/>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71">
    <w:name w:val="xl171"/>
    <w:basedOn w:val="a1"/>
    <w:uiPriority w:val="99"/>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72">
    <w:name w:val="xl172"/>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3">
    <w:name w:val="xl173"/>
    <w:basedOn w:val="a1"/>
    <w:uiPriority w:val="99"/>
    <w:rsid w:val="004A7200"/>
    <w:pPr>
      <w:pBdr>
        <w:top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4">
    <w:name w:val="xl174"/>
    <w:basedOn w:val="a1"/>
    <w:uiPriority w:val="99"/>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5">
    <w:name w:val="xl17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76">
    <w:name w:val="xl176"/>
    <w:basedOn w:val="a1"/>
    <w:uiPriority w:val="99"/>
    <w:rsid w:val="004A7200"/>
    <w:pPr>
      <w:pBdr>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77">
    <w:name w:val="xl177"/>
    <w:basedOn w:val="a1"/>
    <w:uiPriority w:val="99"/>
    <w:rsid w:val="004A720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78">
    <w:name w:val="xl178"/>
    <w:basedOn w:val="a1"/>
    <w:uiPriority w:val="99"/>
    <w:rsid w:val="004A7200"/>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79">
    <w:name w:val="xl17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0">
    <w:name w:val="xl180"/>
    <w:basedOn w:val="a1"/>
    <w:uiPriority w:val="99"/>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1">
    <w:name w:val="xl181"/>
    <w:basedOn w:val="a1"/>
    <w:uiPriority w:val="99"/>
    <w:rsid w:val="004A720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82">
    <w:name w:val="xl182"/>
    <w:basedOn w:val="a1"/>
    <w:uiPriority w:val="99"/>
    <w:rsid w:val="004A7200"/>
    <w:pPr>
      <w:shd w:val="clear" w:color="auto" w:fill="FFFFFF"/>
      <w:spacing w:before="100" w:beforeAutospacing="1" w:after="100" w:afterAutospacing="1"/>
      <w:jc w:val="right"/>
    </w:pPr>
    <w:rPr>
      <w:sz w:val="16"/>
      <w:szCs w:val="16"/>
    </w:rPr>
  </w:style>
  <w:style w:type="paragraph" w:customStyle="1" w:styleId="xl183">
    <w:name w:val="xl183"/>
    <w:basedOn w:val="a1"/>
    <w:uiPriority w:val="99"/>
    <w:rsid w:val="004A7200"/>
    <w:pPr>
      <w:spacing w:before="100" w:beforeAutospacing="1" w:after="100" w:afterAutospacing="1"/>
      <w:jc w:val="right"/>
    </w:pPr>
    <w:rPr>
      <w:rFonts w:ascii="Arial" w:hAnsi="Arial" w:cs="Arial"/>
      <w:sz w:val="24"/>
      <w:szCs w:val="24"/>
    </w:rPr>
  </w:style>
  <w:style w:type="paragraph" w:customStyle="1" w:styleId="xl184">
    <w:name w:val="xl184"/>
    <w:basedOn w:val="a1"/>
    <w:uiPriority w:val="99"/>
    <w:rsid w:val="004A7200"/>
    <w:pPr>
      <w:spacing w:before="100" w:beforeAutospacing="1" w:after="100" w:afterAutospacing="1"/>
      <w:jc w:val="center"/>
      <w:textAlignment w:val="center"/>
    </w:pPr>
    <w:rPr>
      <w:rFonts w:ascii="Arial" w:hAnsi="Arial" w:cs="Arial"/>
      <w:sz w:val="28"/>
      <w:szCs w:val="28"/>
    </w:rPr>
  </w:style>
  <w:style w:type="paragraph" w:customStyle="1" w:styleId="xl185">
    <w:name w:val="xl185"/>
    <w:basedOn w:val="a1"/>
    <w:uiPriority w:val="99"/>
    <w:rsid w:val="004A720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6">
    <w:name w:val="xl186"/>
    <w:basedOn w:val="a1"/>
    <w:uiPriority w:val="99"/>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7">
    <w:name w:val="xl187"/>
    <w:basedOn w:val="a1"/>
    <w:uiPriority w:val="99"/>
    <w:rsid w:val="004A720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8">
    <w:name w:val="xl188"/>
    <w:basedOn w:val="a1"/>
    <w:uiPriority w:val="99"/>
    <w:rsid w:val="004A720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9">
    <w:name w:val="xl189"/>
    <w:basedOn w:val="a1"/>
    <w:uiPriority w:val="99"/>
    <w:rsid w:val="004A7200"/>
    <w:pPr>
      <w:shd w:val="clear" w:color="auto" w:fill="FFFFFF"/>
      <w:spacing w:before="100" w:beforeAutospacing="1" w:after="100" w:afterAutospacing="1"/>
      <w:jc w:val="right"/>
    </w:pPr>
    <w:rPr>
      <w:sz w:val="24"/>
      <w:szCs w:val="24"/>
    </w:rPr>
  </w:style>
  <w:style w:type="paragraph" w:customStyle="1" w:styleId="xl190">
    <w:name w:val="xl190"/>
    <w:basedOn w:val="a1"/>
    <w:uiPriority w:val="99"/>
    <w:rsid w:val="004A7200"/>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1">
    <w:name w:val="xl191"/>
    <w:basedOn w:val="a1"/>
    <w:uiPriority w:val="99"/>
    <w:rsid w:val="004A7200"/>
    <w:pPr>
      <w:pBdr>
        <w:top w:val="single" w:sz="8"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2">
    <w:name w:val="xl192"/>
    <w:basedOn w:val="a1"/>
    <w:uiPriority w:val="99"/>
    <w:rsid w:val="004A7200"/>
    <w:pPr>
      <w:pBdr>
        <w:top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3">
    <w:name w:val="xl193"/>
    <w:basedOn w:val="a1"/>
    <w:uiPriority w:val="99"/>
    <w:rsid w:val="004A720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1"/>
    <w:uiPriority w:val="99"/>
    <w:rsid w:val="004A720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1"/>
    <w:uiPriority w:val="99"/>
    <w:rsid w:val="004A7200"/>
    <w:pPr>
      <w:spacing w:after="160" w:line="240" w:lineRule="exact"/>
      <w:jc w:val="both"/>
    </w:pPr>
    <w:rPr>
      <w:rFonts w:ascii="Verdana" w:hAnsi="Verdana" w:cs="Arial"/>
      <w:lang w:val="en-US" w:eastAsia="en-US"/>
    </w:rPr>
  </w:style>
  <w:style w:type="table" w:styleId="aff2">
    <w:name w:val="Table Grid"/>
    <w:basedOn w:val="a3"/>
    <w:uiPriority w:val="99"/>
    <w:rsid w:val="004A720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uiPriority w:val="99"/>
    <w:semiHidden/>
    <w:locked/>
    <w:rsid w:val="004A7200"/>
    <w:rPr>
      <w:rFonts w:ascii="Times New Roman" w:hAnsi="Times New Roman" w:cs="Times New Roman"/>
      <w:sz w:val="2"/>
    </w:rPr>
  </w:style>
  <w:style w:type="character" w:customStyle="1" w:styleId="13">
    <w:name w:val="Текст выноски Знак1"/>
    <w:uiPriority w:val="99"/>
    <w:semiHidden/>
    <w:locked/>
    <w:rsid w:val="004A7200"/>
    <w:rPr>
      <w:rFonts w:ascii="Tahoma" w:hAnsi="Tahoma" w:cs="Tahoma"/>
      <w:sz w:val="16"/>
      <w:szCs w:val="16"/>
    </w:rPr>
  </w:style>
  <w:style w:type="character" w:customStyle="1" w:styleId="26">
    <w:name w:val="Основной текст с отступом 2 Знак"/>
    <w:link w:val="27"/>
    <w:uiPriority w:val="99"/>
    <w:locked/>
    <w:rsid w:val="004A7200"/>
    <w:rPr>
      <w:rFonts w:ascii="Calibri" w:hAnsi="Calibri"/>
    </w:rPr>
  </w:style>
  <w:style w:type="paragraph" w:styleId="27">
    <w:name w:val="Body Text Indent 2"/>
    <w:basedOn w:val="a1"/>
    <w:link w:val="26"/>
    <w:uiPriority w:val="99"/>
    <w:rsid w:val="004A7200"/>
    <w:pPr>
      <w:spacing w:after="120" w:line="480" w:lineRule="auto"/>
      <w:ind w:left="283"/>
    </w:pPr>
    <w:rPr>
      <w:rFonts w:ascii="Calibri" w:eastAsiaTheme="minorHAnsi" w:hAnsi="Calibri" w:cstheme="minorBidi"/>
      <w:sz w:val="22"/>
      <w:szCs w:val="22"/>
      <w:lang w:eastAsia="en-US"/>
    </w:rPr>
  </w:style>
  <w:style w:type="character" w:customStyle="1" w:styleId="210">
    <w:name w:val="Основной текст с отступом 2 Знак1"/>
    <w:basedOn w:val="a2"/>
    <w:uiPriority w:val="99"/>
    <w:rsid w:val="004A7200"/>
    <w:rPr>
      <w:rFonts w:ascii="Times New Roman" w:eastAsia="Times New Roman" w:hAnsi="Times New Roman" w:cs="Times New Roman"/>
      <w:sz w:val="20"/>
      <w:szCs w:val="20"/>
      <w:lang w:eastAsia="ru-RU"/>
    </w:rPr>
  </w:style>
  <w:style w:type="character" w:customStyle="1" w:styleId="BodyTextIndent2Char1">
    <w:name w:val="Body Text Indent 2 Char1"/>
    <w:uiPriority w:val="99"/>
    <w:semiHidden/>
    <w:locked/>
    <w:rsid w:val="004A7200"/>
    <w:rPr>
      <w:rFonts w:cs="Times New Roman"/>
    </w:rPr>
  </w:style>
  <w:style w:type="character" w:customStyle="1" w:styleId="H6">
    <w:name w:val="H6 Знак Знак"/>
    <w:basedOn w:val="a2"/>
    <w:rsid w:val="004A7200"/>
    <w:rPr>
      <w:b/>
      <w:bCs/>
      <w:sz w:val="22"/>
      <w:szCs w:val="22"/>
      <w:lang w:val="en-US" w:eastAsia="en-US"/>
    </w:rPr>
  </w:style>
  <w:style w:type="paragraph" w:styleId="a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8"/>
    <w:uiPriority w:val="99"/>
    <w:unhideWhenUsed/>
    <w:qFormat/>
    <w:rsid w:val="004A7200"/>
    <w:rPr>
      <w:b/>
      <w:bCs/>
    </w:rPr>
  </w:style>
  <w:style w:type="paragraph" w:customStyle="1" w:styleId="copyright-info">
    <w:name w:val="copyright-info"/>
    <w:basedOn w:val="a1"/>
    <w:uiPriority w:val="99"/>
    <w:rsid w:val="004A7200"/>
    <w:pPr>
      <w:spacing w:before="100" w:beforeAutospacing="1" w:after="100" w:afterAutospacing="1"/>
    </w:pPr>
    <w:rPr>
      <w:sz w:val="24"/>
      <w:szCs w:val="24"/>
    </w:rPr>
  </w:style>
  <w:style w:type="character" w:customStyle="1" w:styleId="FontStyle17">
    <w:name w:val="Font Style17"/>
    <w:rsid w:val="004A7200"/>
    <w:rPr>
      <w:rFonts w:ascii="Times New Roman" w:hAnsi="Times New Roman" w:cs="Times New Roman" w:hint="default"/>
      <w:sz w:val="24"/>
      <w:szCs w:val="24"/>
    </w:rPr>
  </w:style>
  <w:style w:type="paragraph" w:customStyle="1" w:styleId="font5">
    <w:name w:val="font5"/>
    <w:basedOn w:val="a1"/>
    <w:uiPriority w:val="99"/>
    <w:rsid w:val="004A7200"/>
    <w:pPr>
      <w:spacing w:before="100" w:beforeAutospacing="1" w:after="100" w:afterAutospacing="1"/>
    </w:pPr>
    <w:rPr>
      <w:rFonts w:ascii="Tahoma" w:hAnsi="Tahoma" w:cs="Tahoma"/>
      <w:b/>
      <w:bCs/>
      <w:color w:val="000000"/>
      <w:sz w:val="16"/>
      <w:szCs w:val="16"/>
    </w:rPr>
  </w:style>
  <w:style w:type="paragraph" w:customStyle="1" w:styleId="font6">
    <w:name w:val="font6"/>
    <w:basedOn w:val="a1"/>
    <w:uiPriority w:val="99"/>
    <w:rsid w:val="004A7200"/>
    <w:pPr>
      <w:spacing w:before="100" w:beforeAutospacing="1" w:after="100" w:afterAutospacing="1"/>
    </w:pPr>
    <w:rPr>
      <w:rFonts w:ascii="Tahoma" w:hAnsi="Tahoma" w:cs="Tahoma"/>
      <w:color w:val="000000"/>
      <w:sz w:val="16"/>
      <w:szCs w:val="16"/>
    </w:rPr>
  </w:style>
  <w:style w:type="paragraph" w:customStyle="1" w:styleId="formattext">
    <w:name w:val="formattext"/>
    <w:basedOn w:val="a1"/>
    <w:uiPriority w:val="99"/>
    <w:rsid w:val="004A7200"/>
    <w:pPr>
      <w:spacing w:before="100" w:beforeAutospacing="1" w:after="100" w:afterAutospacing="1"/>
    </w:pPr>
    <w:rPr>
      <w:sz w:val="24"/>
      <w:szCs w:val="24"/>
    </w:rPr>
  </w:style>
  <w:style w:type="character" w:customStyle="1" w:styleId="80">
    <w:name w:val="Заголовок 8 Знак"/>
    <w:basedOn w:val="a2"/>
    <w:link w:val="8"/>
    <w:uiPriority w:val="99"/>
    <w:rsid w:val="00B45771"/>
    <w:rPr>
      <w:rFonts w:ascii="Arial" w:eastAsia="Times New Roman" w:hAnsi="Arial" w:cs="Times New Roman"/>
      <w:sz w:val="20"/>
      <w:szCs w:val="16"/>
    </w:rPr>
  </w:style>
  <w:style w:type="character" w:customStyle="1" w:styleId="90">
    <w:name w:val="Заголовок 9 Знак"/>
    <w:basedOn w:val="a2"/>
    <w:link w:val="9"/>
    <w:uiPriority w:val="99"/>
    <w:rsid w:val="00B45771"/>
    <w:rPr>
      <w:rFonts w:ascii="Cambria" w:eastAsia="Times New Roman" w:hAnsi="Cambria" w:cs="Times New Roman"/>
    </w:rPr>
  </w:style>
  <w:style w:type="character" w:customStyle="1" w:styleId="110">
    <w:name w:val="Заголовок 1 Знак1"/>
    <w:aliases w:val="Раздел Договора Знак1,H1 Знак1,&quot;Алмаз&quot; Знак1,!Части документа Знак1"/>
    <w:uiPriority w:val="99"/>
    <w:rsid w:val="00B45771"/>
    <w:rPr>
      <w:rFonts w:ascii="Cambria" w:eastAsia="Times New Roman" w:hAnsi="Cambria" w:cs="Times New Roman"/>
      <w:b/>
      <w:bCs/>
      <w:color w:val="365F91"/>
      <w:sz w:val="28"/>
      <w:szCs w:val="28"/>
    </w:rPr>
  </w:style>
  <w:style w:type="character" w:customStyle="1" w:styleId="61">
    <w:name w:val="Заголовок 6 Знак1"/>
    <w:aliases w:val="H6 Знак1"/>
    <w:uiPriority w:val="99"/>
    <w:semiHidden/>
    <w:rsid w:val="00B45771"/>
    <w:rPr>
      <w:rFonts w:ascii="Cambria" w:eastAsia="Times New Roman" w:hAnsi="Cambria" w:cs="Times New Roman"/>
      <w:i/>
      <w:iCs/>
      <w:color w:val="243F60"/>
    </w:rPr>
  </w:style>
  <w:style w:type="paragraph" w:customStyle="1" w:styleId="aff4">
    <w:name w:val="Знак Знак Знак Знак Знак Знак Знак Знак Знак Знак Знак Знак Знак Знак Знак Знак Знак Знак Знак Знак Знак Знак"/>
    <w:basedOn w:val="a1"/>
    <w:rsid w:val="00B45771"/>
    <w:pPr>
      <w:spacing w:after="160" w:line="240" w:lineRule="exact"/>
      <w:jc w:val="both"/>
    </w:pPr>
    <w:rPr>
      <w:rFonts w:ascii="Verdana" w:hAnsi="Verdana" w:cs="Arial"/>
      <w:lang w:val="en-US" w:eastAsia="en-US"/>
    </w:rPr>
  </w:style>
  <w:style w:type="paragraph" w:customStyle="1" w:styleId="14">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B45771"/>
    <w:pPr>
      <w:spacing w:after="160" w:line="240" w:lineRule="exact"/>
      <w:jc w:val="both"/>
    </w:pPr>
    <w:rPr>
      <w:rFonts w:ascii="Verdana" w:hAnsi="Verdana" w:cs="Arial"/>
      <w:lang w:val="en-US" w:eastAsia="en-US"/>
    </w:rPr>
  </w:style>
  <w:style w:type="character" w:customStyle="1" w:styleId="82">
    <w:name w:val="Знак Знак8"/>
    <w:locked/>
    <w:rsid w:val="00B45771"/>
    <w:rPr>
      <w:rFonts w:ascii="Calibri" w:hAnsi="Calibri" w:cs="Times New Roman" w:hint="default"/>
      <w:b/>
      <w:bCs/>
    </w:rPr>
  </w:style>
  <w:style w:type="character" w:customStyle="1" w:styleId="72">
    <w:name w:val="Знак Знак7"/>
    <w:locked/>
    <w:rsid w:val="00B45771"/>
    <w:rPr>
      <w:rFonts w:ascii="Calibri" w:hAnsi="Calibri" w:cs="Times New Roman" w:hint="default"/>
      <w:sz w:val="24"/>
      <w:szCs w:val="24"/>
    </w:rPr>
  </w:style>
  <w:style w:type="character" w:customStyle="1" w:styleId="52">
    <w:name w:val="Знак Знак5"/>
    <w:locked/>
    <w:rsid w:val="00B45771"/>
    <w:rPr>
      <w:rFonts w:ascii="Calibri" w:hAnsi="Calibri" w:cs="Times New Roman" w:hint="default"/>
    </w:rPr>
  </w:style>
  <w:style w:type="paragraph" w:customStyle="1" w:styleId="aff5">
    <w:name w:val="Знак Знак Знак"/>
    <w:basedOn w:val="a1"/>
    <w:uiPriority w:val="99"/>
    <w:rsid w:val="00B45771"/>
    <w:pPr>
      <w:spacing w:before="100" w:beforeAutospacing="1" w:after="100" w:afterAutospacing="1"/>
    </w:pPr>
    <w:rPr>
      <w:rFonts w:ascii="Tahoma" w:hAnsi="Tahoma"/>
      <w:lang w:val="en-US" w:eastAsia="en-US"/>
    </w:rPr>
  </w:style>
  <w:style w:type="paragraph" w:customStyle="1" w:styleId="300">
    <w:name w:val="3.0 текст закона"/>
    <w:basedOn w:val="a1"/>
    <w:uiPriority w:val="99"/>
    <w:rsid w:val="00B45771"/>
    <w:pPr>
      <w:ind w:firstLine="709"/>
      <w:jc w:val="both"/>
    </w:pPr>
    <w:rPr>
      <w:sz w:val="24"/>
      <w:szCs w:val="24"/>
    </w:rPr>
  </w:style>
  <w:style w:type="paragraph" w:customStyle="1" w:styleId="Web">
    <w:name w:val="Обычный (Web)"/>
    <w:basedOn w:val="a1"/>
    <w:uiPriority w:val="99"/>
    <w:rsid w:val="00B45771"/>
    <w:pPr>
      <w:spacing w:before="100" w:after="100"/>
    </w:pPr>
    <w:rPr>
      <w:rFonts w:ascii="Arial Unicode MS" w:eastAsia="Arial Unicode MS" w:hAnsi="Arial Unicode MS"/>
      <w:sz w:val="24"/>
      <w:szCs w:val="24"/>
      <w:lang w:eastAsia="en-US"/>
    </w:rPr>
  </w:style>
  <w:style w:type="paragraph" w:customStyle="1" w:styleId="140">
    <w:name w:val="Обычный + 14 пт"/>
    <w:aliases w:val="полужирный,По центру"/>
    <w:basedOn w:val="a1"/>
    <w:uiPriority w:val="99"/>
    <w:rsid w:val="00B45771"/>
    <w:pPr>
      <w:jc w:val="center"/>
      <w:outlineLvl w:val="0"/>
    </w:pPr>
    <w:rPr>
      <w:b/>
      <w:sz w:val="28"/>
      <w:szCs w:val="28"/>
    </w:rPr>
  </w:style>
  <w:style w:type="paragraph" w:customStyle="1" w:styleId="aff6">
    <w:name w:val="Обычный + По ширине"/>
    <w:basedOn w:val="a1"/>
    <w:uiPriority w:val="99"/>
    <w:rsid w:val="00B45771"/>
    <w:pPr>
      <w:jc w:val="both"/>
    </w:pPr>
    <w:rPr>
      <w:sz w:val="24"/>
      <w:szCs w:val="24"/>
    </w:rPr>
  </w:style>
  <w:style w:type="character" w:customStyle="1" w:styleId="FontStyle21">
    <w:name w:val="Font Style21"/>
    <w:rsid w:val="00B45771"/>
    <w:rPr>
      <w:rFonts w:ascii="Times New Roman" w:hAnsi="Times New Roman" w:cs="Times New Roman" w:hint="default"/>
      <w:b/>
      <w:bCs/>
      <w:sz w:val="26"/>
      <w:szCs w:val="26"/>
    </w:rPr>
  </w:style>
  <w:style w:type="paragraph" w:customStyle="1" w:styleId="Style3">
    <w:name w:val="Style3"/>
    <w:basedOn w:val="a1"/>
    <w:uiPriority w:val="99"/>
    <w:rsid w:val="00B45771"/>
    <w:pPr>
      <w:widowControl w:val="0"/>
      <w:autoSpaceDE w:val="0"/>
      <w:autoSpaceDN w:val="0"/>
      <w:adjustRightInd w:val="0"/>
      <w:spacing w:line="296" w:lineRule="exact"/>
      <w:jc w:val="center"/>
    </w:pPr>
    <w:rPr>
      <w:sz w:val="24"/>
      <w:szCs w:val="24"/>
    </w:rPr>
  </w:style>
  <w:style w:type="paragraph" w:customStyle="1" w:styleId="Style10">
    <w:name w:val="Style10"/>
    <w:basedOn w:val="a1"/>
    <w:uiPriority w:val="99"/>
    <w:rsid w:val="00B45771"/>
    <w:pPr>
      <w:widowControl w:val="0"/>
      <w:autoSpaceDE w:val="0"/>
      <w:autoSpaceDN w:val="0"/>
      <w:adjustRightInd w:val="0"/>
      <w:spacing w:line="222" w:lineRule="exact"/>
      <w:jc w:val="right"/>
    </w:pPr>
    <w:rPr>
      <w:sz w:val="24"/>
      <w:szCs w:val="24"/>
    </w:rPr>
  </w:style>
  <w:style w:type="paragraph" w:customStyle="1" w:styleId="Style12">
    <w:name w:val="Style12"/>
    <w:basedOn w:val="a1"/>
    <w:uiPriority w:val="99"/>
    <w:rsid w:val="00B45771"/>
    <w:pPr>
      <w:widowControl w:val="0"/>
      <w:autoSpaceDE w:val="0"/>
      <w:autoSpaceDN w:val="0"/>
      <w:adjustRightInd w:val="0"/>
      <w:spacing w:line="211" w:lineRule="exact"/>
    </w:pPr>
    <w:rPr>
      <w:sz w:val="24"/>
      <w:szCs w:val="24"/>
    </w:rPr>
  </w:style>
  <w:style w:type="paragraph" w:customStyle="1" w:styleId="Style13">
    <w:name w:val="Style13"/>
    <w:basedOn w:val="a1"/>
    <w:uiPriority w:val="99"/>
    <w:rsid w:val="00B45771"/>
    <w:pPr>
      <w:widowControl w:val="0"/>
      <w:autoSpaceDE w:val="0"/>
      <w:autoSpaceDN w:val="0"/>
      <w:adjustRightInd w:val="0"/>
    </w:pPr>
    <w:rPr>
      <w:sz w:val="24"/>
      <w:szCs w:val="24"/>
    </w:rPr>
  </w:style>
  <w:style w:type="paragraph" w:customStyle="1" w:styleId="Style14">
    <w:name w:val="Style14"/>
    <w:basedOn w:val="a1"/>
    <w:uiPriority w:val="99"/>
    <w:rsid w:val="00B45771"/>
    <w:pPr>
      <w:widowControl w:val="0"/>
      <w:autoSpaceDE w:val="0"/>
      <w:autoSpaceDN w:val="0"/>
      <w:adjustRightInd w:val="0"/>
      <w:spacing w:line="202" w:lineRule="exact"/>
      <w:jc w:val="center"/>
    </w:pPr>
    <w:rPr>
      <w:sz w:val="24"/>
      <w:szCs w:val="24"/>
    </w:rPr>
  </w:style>
  <w:style w:type="paragraph" w:customStyle="1" w:styleId="Style15">
    <w:name w:val="Style15"/>
    <w:basedOn w:val="a1"/>
    <w:uiPriority w:val="99"/>
    <w:rsid w:val="00B45771"/>
    <w:pPr>
      <w:widowControl w:val="0"/>
      <w:autoSpaceDE w:val="0"/>
      <w:autoSpaceDN w:val="0"/>
      <w:adjustRightInd w:val="0"/>
    </w:pPr>
    <w:rPr>
      <w:sz w:val="24"/>
      <w:szCs w:val="24"/>
    </w:rPr>
  </w:style>
  <w:style w:type="character" w:customStyle="1" w:styleId="FontStyle18">
    <w:name w:val="Font Style18"/>
    <w:rsid w:val="00B45771"/>
    <w:rPr>
      <w:rFonts w:ascii="Times New Roman" w:hAnsi="Times New Roman" w:cs="Times New Roman" w:hint="default"/>
      <w:b/>
      <w:bCs/>
      <w:sz w:val="22"/>
      <w:szCs w:val="22"/>
    </w:rPr>
  </w:style>
  <w:style w:type="character" w:customStyle="1" w:styleId="FontStyle19">
    <w:name w:val="Font Style19"/>
    <w:rsid w:val="00B45771"/>
    <w:rPr>
      <w:rFonts w:ascii="Times New Roman" w:hAnsi="Times New Roman" w:cs="Times New Roman" w:hint="default"/>
      <w:b/>
      <w:bCs/>
      <w:sz w:val="16"/>
      <w:szCs w:val="16"/>
    </w:rPr>
  </w:style>
  <w:style w:type="character" w:customStyle="1" w:styleId="FontStyle20">
    <w:name w:val="Font Style20"/>
    <w:rsid w:val="00B45771"/>
    <w:rPr>
      <w:rFonts w:ascii="Times New Roman" w:hAnsi="Times New Roman" w:cs="Times New Roman" w:hint="default"/>
      <w:b/>
      <w:bCs/>
      <w:sz w:val="18"/>
      <w:szCs w:val="18"/>
    </w:rPr>
  </w:style>
  <w:style w:type="character" w:customStyle="1" w:styleId="font31">
    <w:name w:val="font31"/>
    <w:basedOn w:val="a2"/>
    <w:rsid w:val="00B45771"/>
  </w:style>
  <w:style w:type="paragraph" w:customStyle="1" w:styleId="aff7">
    <w:name w:val="Знак"/>
    <w:basedOn w:val="a1"/>
    <w:uiPriority w:val="99"/>
    <w:rsid w:val="00B45771"/>
    <w:pPr>
      <w:spacing w:before="100" w:beforeAutospacing="1" w:after="100" w:afterAutospacing="1"/>
    </w:pPr>
    <w:rPr>
      <w:rFonts w:ascii="Tahoma" w:hAnsi="Tahoma"/>
      <w:lang w:val="en-US" w:eastAsia="en-US"/>
    </w:rPr>
  </w:style>
  <w:style w:type="paragraph" w:styleId="29">
    <w:name w:val="List 2"/>
    <w:basedOn w:val="a1"/>
    <w:uiPriority w:val="99"/>
    <w:rsid w:val="00B45771"/>
    <w:pPr>
      <w:ind w:left="566" w:hanging="283"/>
    </w:pPr>
    <w:rPr>
      <w:sz w:val="24"/>
      <w:szCs w:val="24"/>
    </w:rPr>
  </w:style>
  <w:style w:type="paragraph" w:styleId="aff8">
    <w:name w:val="Salutation"/>
    <w:basedOn w:val="a1"/>
    <w:next w:val="a1"/>
    <w:link w:val="aff9"/>
    <w:uiPriority w:val="99"/>
    <w:rsid w:val="00B45771"/>
    <w:rPr>
      <w:sz w:val="24"/>
      <w:szCs w:val="24"/>
    </w:rPr>
  </w:style>
  <w:style w:type="character" w:customStyle="1" w:styleId="aff9">
    <w:name w:val="Приветствие Знак"/>
    <w:basedOn w:val="a2"/>
    <w:link w:val="aff8"/>
    <w:uiPriority w:val="99"/>
    <w:rsid w:val="00B45771"/>
    <w:rPr>
      <w:rFonts w:ascii="Times New Roman" w:eastAsia="Times New Roman" w:hAnsi="Times New Roman" w:cs="Times New Roman"/>
      <w:sz w:val="24"/>
      <w:szCs w:val="24"/>
    </w:rPr>
  </w:style>
  <w:style w:type="paragraph" w:styleId="affa">
    <w:name w:val="Date"/>
    <w:basedOn w:val="a1"/>
    <w:next w:val="a1"/>
    <w:link w:val="affb"/>
    <w:uiPriority w:val="99"/>
    <w:rsid w:val="00B45771"/>
    <w:rPr>
      <w:sz w:val="24"/>
      <w:szCs w:val="24"/>
    </w:rPr>
  </w:style>
  <w:style w:type="character" w:customStyle="1" w:styleId="affb">
    <w:name w:val="Дата Знак"/>
    <w:basedOn w:val="a2"/>
    <w:link w:val="affa"/>
    <w:uiPriority w:val="99"/>
    <w:rsid w:val="00B45771"/>
    <w:rPr>
      <w:rFonts w:ascii="Times New Roman" w:eastAsia="Times New Roman" w:hAnsi="Times New Roman" w:cs="Times New Roman"/>
      <w:sz w:val="24"/>
      <w:szCs w:val="24"/>
    </w:rPr>
  </w:style>
  <w:style w:type="paragraph" w:styleId="affc">
    <w:name w:val="List Bullet"/>
    <w:basedOn w:val="a1"/>
    <w:uiPriority w:val="99"/>
    <w:rsid w:val="00B45771"/>
    <w:pPr>
      <w:tabs>
        <w:tab w:val="num" w:pos="360"/>
      </w:tabs>
      <w:ind w:left="360" w:hanging="360"/>
    </w:pPr>
    <w:rPr>
      <w:sz w:val="24"/>
      <w:szCs w:val="24"/>
    </w:rPr>
  </w:style>
  <w:style w:type="paragraph" w:styleId="2a">
    <w:name w:val="List Continue 2"/>
    <w:basedOn w:val="a1"/>
    <w:uiPriority w:val="99"/>
    <w:rsid w:val="00B45771"/>
    <w:pPr>
      <w:spacing w:after="120"/>
      <w:ind w:left="566"/>
    </w:pPr>
    <w:rPr>
      <w:sz w:val="24"/>
      <w:szCs w:val="24"/>
    </w:rPr>
  </w:style>
  <w:style w:type="paragraph" w:styleId="affd">
    <w:name w:val="Body Text First Indent"/>
    <w:basedOn w:val="af1"/>
    <w:link w:val="affe"/>
    <w:uiPriority w:val="99"/>
    <w:rsid w:val="00B45771"/>
    <w:pPr>
      <w:spacing w:after="120"/>
      <w:ind w:firstLine="210"/>
    </w:pPr>
    <w:rPr>
      <w:szCs w:val="24"/>
    </w:rPr>
  </w:style>
  <w:style w:type="character" w:customStyle="1" w:styleId="affe">
    <w:name w:val="Красная строка Знак"/>
    <w:basedOn w:val="af2"/>
    <w:link w:val="affd"/>
    <w:uiPriority w:val="99"/>
    <w:rsid w:val="00B45771"/>
    <w:rPr>
      <w:rFonts w:ascii="Times New Roman" w:eastAsia="Times New Roman" w:hAnsi="Times New Roman" w:cs="Times New Roman"/>
      <w:sz w:val="24"/>
      <w:szCs w:val="24"/>
      <w:lang w:eastAsia="ru-RU"/>
    </w:rPr>
  </w:style>
  <w:style w:type="paragraph" w:customStyle="1" w:styleId="afff">
    <w:name w:val="с ОТСТУПОМ"/>
    <w:basedOn w:val="af"/>
    <w:link w:val="afff0"/>
    <w:qFormat/>
    <w:rsid w:val="00B45771"/>
    <w:pPr>
      <w:widowControl w:val="0"/>
      <w:autoSpaceDE w:val="0"/>
      <w:autoSpaceDN w:val="0"/>
      <w:adjustRightInd w:val="0"/>
      <w:spacing w:before="40"/>
      <w:ind w:firstLine="284"/>
    </w:pPr>
    <w:rPr>
      <w:rFonts w:ascii="Arial" w:hAnsi="Arial"/>
      <w:color w:val="auto"/>
      <w:sz w:val="20"/>
    </w:rPr>
  </w:style>
  <w:style w:type="character" w:customStyle="1" w:styleId="afff0">
    <w:name w:val="с ОТСТУПОМ Знак"/>
    <w:link w:val="afff"/>
    <w:rsid w:val="00B45771"/>
    <w:rPr>
      <w:rFonts w:ascii="Arial" w:eastAsia="Times New Roman" w:hAnsi="Arial" w:cs="Times New Roman"/>
      <w:sz w:val="20"/>
      <w:szCs w:val="20"/>
    </w:rPr>
  </w:style>
  <w:style w:type="paragraph" w:styleId="33">
    <w:name w:val="Body Text Indent 3"/>
    <w:basedOn w:val="a1"/>
    <w:link w:val="34"/>
    <w:uiPriority w:val="99"/>
    <w:rsid w:val="00B45771"/>
    <w:pPr>
      <w:spacing w:after="120"/>
      <w:ind w:left="283"/>
    </w:pPr>
    <w:rPr>
      <w:sz w:val="16"/>
      <w:szCs w:val="16"/>
    </w:rPr>
  </w:style>
  <w:style w:type="character" w:customStyle="1" w:styleId="34">
    <w:name w:val="Основной текст с отступом 3 Знак"/>
    <w:basedOn w:val="a2"/>
    <w:link w:val="33"/>
    <w:uiPriority w:val="99"/>
    <w:rsid w:val="00B45771"/>
    <w:rPr>
      <w:rFonts w:ascii="Times New Roman" w:eastAsia="Times New Roman" w:hAnsi="Times New Roman" w:cs="Times New Roman"/>
      <w:sz w:val="16"/>
      <w:szCs w:val="16"/>
    </w:rPr>
  </w:style>
  <w:style w:type="paragraph" w:customStyle="1" w:styleId="1H1">
    <w:name w:val="Заголовок 1.Раздел Договора.H1.&quot;Алмаз&quot;"/>
    <w:basedOn w:val="a1"/>
    <w:next w:val="a1"/>
    <w:uiPriority w:val="99"/>
    <w:rsid w:val="00B45771"/>
    <w:pPr>
      <w:keepNext/>
      <w:ind w:firstLine="540"/>
      <w:jc w:val="both"/>
      <w:outlineLvl w:val="0"/>
    </w:pPr>
    <w:rPr>
      <w:b/>
      <w:sz w:val="24"/>
    </w:rPr>
  </w:style>
  <w:style w:type="paragraph" w:customStyle="1" w:styleId="afff1">
    <w:name w:val="Основной текст с отступом.Основной текст с отступом Знак"/>
    <w:basedOn w:val="a1"/>
    <w:uiPriority w:val="99"/>
    <w:rsid w:val="00B45771"/>
    <w:pPr>
      <w:ind w:firstLine="708"/>
    </w:pPr>
    <w:rPr>
      <w:color w:val="808080"/>
    </w:rPr>
  </w:style>
  <w:style w:type="paragraph" w:customStyle="1" w:styleId="afff2">
    <w:name w:val="Обычный текст"/>
    <w:basedOn w:val="a1"/>
    <w:uiPriority w:val="99"/>
    <w:rsid w:val="00B45771"/>
    <w:pPr>
      <w:ind w:firstLine="567"/>
      <w:jc w:val="both"/>
    </w:pPr>
    <w:rPr>
      <w:sz w:val="28"/>
    </w:rPr>
  </w:style>
  <w:style w:type="paragraph" w:customStyle="1" w:styleId="2H2">
    <w:name w:val="Заголовок 2.H2.&quot;Изумруд&quot;"/>
    <w:basedOn w:val="a1"/>
    <w:next w:val="a1"/>
    <w:uiPriority w:val="99"/>
    <w:rsid w:val="00B45771"/>
    <w:pPr>
      <w:keepNext/>
      <w:ind w:firstLine="485"/>
      <w:jc w:val="both"/>
      <w:outlineLvl w:val="1"/>
    </w:pPr>
    <w:rPr>
      <w:rFonts w:ascii="Arial" w:hAnsi="Arial"/>
      <w:b/>
      <w:sz w:val="22"/>
    </w:rPr>
  </w:style>
  <w:style w:type="paragraph" w:customStyle="1" w:styleId="3H3">
    <w:name w:val="Заголовок 3.H3.&quot;Сапфир&quot;"/>
    <w:basedOn w:val="a1"/>
    <w:next w:val="a1"/>
    <w:uiPriority w:val="99"/>
    <w:rsid w:val="00B45771"/>
    <w:pPr>
      <w:keepNext/>
      <w:ind w:firstLine="540"/>
      <w:outlineLvl w:val="2"/>
    </w:pPr>
    <w:rPr>
      <w:rFonts w:ascii="Arial" w:hAnsi="Arial"/>
      <w:b/>
    </w:rPr>
  </w:style>
  <w:style w:type="character" w:styleId="afff3">
    <w:name w:val="endnote reference"/>
    <w:unhideWhenUsed/>
    <w:rsid w:val="00B45771"/>
    <w:rPr>
      <w:vertAlign w:val="superscript"/>
    </w:rPr>
  </w:style>
  <w:style w:type="paragraph" w:styleId="35">
    <w:name w:val="List 3"/>
    <w:basedOn w:val="a1"/>
    <w:uiPriority w:val="99"/>
    <w:rsid w:val="00B45771"/>
    <w:pPr>
      <w:ind w:left="849" w:hanging="283"/>
    </w:pPr>
    <w:rPr>
      <w:sz w:val="24"/>
      <w:szCs w:val="24"/>
    </w:rPr>
  </w:style>
  <w:style w:type="paragraph" w:customStyle="1" w:styleId="afff4">
    <w:name w:val="Знак Знак Знак Знак Знак"/>
    <w:basedOn w:val="a1"/>
    <w:uiPriority w:val="99"/>
    <w:rsid w:val="00B45771"/>
    <w:pPr>
      <w:spacing w:after="160" w:line="240" w:lineRule="exact"/>
      <w:jc w:val="both"/>
    </w:pPr>
    <w:rPr>
      <w:rFonts w:ascii="Verdana" w:hAnsi="Verdana" w:cs="Arial"/>
      <w:lang w:val="en-US" w:eastAsia="en-US"/>
    </w:rPr>
  </w:style>
  <w:style w:type="paragraph" w:customStyle="1" w:styleId="Default">
    <w:name w:val="Default"/>
    <w:uiPriority w:val="99"/>
    <w:rsid w:val="00B45771"/>
    <w:pPr>
      <w:autoSpaceDE w:val="0"/>
      <w:autoSpaceDN w:val="0"/>
      <w:adjustRightInd w:val="0"/>
      <w:spacing w:after="0" w:line="240" w:lineRule="auto"/>
    </w:pPr>
    <w:rPr>
      <w:rFonts w:ascii="PragmaticaCondC" w:eastAsia="Times New Roman" w:hAnsi="PragmaticaCondC" w:cs="PragmaticaCondC"/>
      <w:color w:val="000000"/>
      <w:sz w:val="24"/>
      <w:szCs w:val="24"/>
      <w:lang w:eastAsia="ru-RU"/>
    </w:rPr>
  </w:style>
  <w:style w:type="paragraph" w:customStyle="1" w:styleId="Standard">
    <w:name w:val="Standard"/>
    <w:uiPriority w:val="99"/>
    <w:rsid w:val="00B4577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1">
    <w:name w:val="Заголовок 21"/>
    <w:basedOn w:val="Standard"/>
    <w:next w:val="Standard"/>
    <w:uiPriority w:val="99"/>
    <w:rsid w:val="00B45771"/>
    <w:pPr>
      <w:keepNext/>
      <w:numPr>
        <w:numId w:val="1"/>
      </w:numPr>
      <w:spacing w:before="240"/>
      <w:jc w:val="center"/>
      <w:outlineLvl w:val="1"/>
    </w:pPr>
    <w:rPr>
      <w:rFonts w:ascii="Times New Roman" w:hAnsi="Times New Roman" w:cs="Times New Roman"/>
      <w:b/>
      <w:szCs w:val="20"/>
    </w:rPr>
  </w:style>
  <w:style w:type="numbering" w:customStyle="1" w:styleId="WW8Num1">
    <w:name w:val="WW8Num1"/>
    <w:basedOn w:val="a4"/>
    <w:rsid w:val="00B45771"/>
    <w:pPr>
      <w:numPr>
        <w:numId w:val="1"/>
      </w:numPr>
    </w:pPr>
  </w:style>
  <w:style w:type="paragraph" w:customStyle="1" w:styleId="listparagraph">
    <w:name w:val="listparagraph"/>
    <w:basedOn w:val="a1"/>
    <w:uiPriority w:val="99"/>
    <w:rsid w:val="00B45771"/>
    <w:pPr>
      <w:spacing w:before="100" w:beforeAutospacing="1" w:after="100" w:afterAutospacing="1"/>
    </w:pPr>
    <w:rPr>
      <w:sz w:val="24"/>
      <w:szCs w:val="24"/>
    </w:rPr>
  </w:style>
  <w:style w:type="paragraph" w:customStyle="1" w:styleId="consplusnonformat0">
    <w:name w:val="consplusnonformat"/>
    <w:basedOn w:val="a1"/>
    <w:uiPriority w:val="99"/>
    <w:rsid w:val="00B45771"/>
    <w:pPr>
      <w:spacing w:before="100" w:beforeAutospacing="1" w:after="100" w:afterAutospacing="1"/>
    </w:pPr>
    <w:rPr>
      <w:sz w:val="24"/>
      <w:szCs w:val="24"/>
    </w:rPr>
  </w:style>
  <w:style w:type="numbering" w:customStyle="1" w:styleId="WW8Num3">
    <w:name w:val="WW8Num3"/>
    <w:basedOn w:val="a4"/>
    <w:rsid w:val="00B45771"/>
    <w:pPr>
      <w:numPr>
        <w:numId w:val="2"/>
      </w:numPr>
    </w:pPr>
  </w:style>
  <w:style w:type="paragraph" w:customStyle="1" w:styleId="headertext">
    <w:name w:val="headertext"/>
    <w:basedOn w:val="a1"/>
    <w:uiPriority w:val="99"/>
    <w:rsid w:val="00B45771"/>
    <w:pPr>
      <w:spacing w:before="100" w:beforeAutospacing="1" w:after="100" w:afterAutospacing="1"/>
    </w:pPr>
    <w:rPr>
      <w:sz w:val="24"/>
      <w:szCs w:val="24"/>
    </w:rPr>
  </w:style>
  <w:style w:type="paragraph" w:customStyle="1" w:styleId="220">
    <w:name w:val="Основной текст 22"/>
    <w:basedOn w:val="a1"/>
    <w:uiPriority w:val="99"/>
    <w:rsid w:val="00B45771"/>
    <w:pPr>
      <w:suppressAutoHyphens/>
      <w:ind w:right="5243"/>
    </w:pPr>
    <w:rPr>
      <w:sz w:val="28"/>
      <w:szCs w:val="28"/>
      <w:lang w:eastAsia="ar-SA"/>
    </w:rPr>
  </w:style>
  <w:style w:type="character" w:styleId="HTML">
    <w:name w:val="HTML Variable"/>
    <w:aliases w:val="!Ссылки в документе"/>
    <w:rsid w:val="00B45771"/>
    <w:rPr>
      <w:rFonts w:ascii="Arial" w:hAnsi="Arial"/>
      <w:b w:val="0"/>
      <w:i w:val="0"/>
      <w:iCs/>
      <w:color w:val="0000FF"/>
      <w:sz w:val="24"/>
      <w:u w:val="none"/>
    </w:rPr>
  </w:style>
  <w:style w:type="paragraph" w:styleId="afff5">
    <w:name w:val="annotation text"/>
    <w:aliases w:val="!Равноширинный текст документа"/>
    <w:basedOn w:val="a1"/>
    <w:link w:val="afff6"/>
    <w:uiPriority w:val="99"/>
    <w:rsid w:val="00B45771"/>
    <w:pPr>
      <w:ind w:firstLine="567"/>
      <w:jc w:val="both"/>
    </w:pPr>
    <w:rPr>
      <w:rFonts w:ascii="Courier" w:hAnsi="Courier"/>
      <w:sz w:val="22"/>
    </w:rPr>
  </w:style>
  <w:style w:type="character" w:customStyle="1" w:styleId="afff6">
    <w:name w:val="Текст примечания Знак"/>
    <w:aliases w:val="!Равноширинный текст документа Знак"/>
    <w:basedOn w:val="a2"/>
    <w:link w:val="afff5"/>
    <w:uiPriority w:val="99"/>
    <w:rsid w:val="00B45771"/>
    <w:rPr>
      <w:rFonts w:ascii="Courier" w:eastAsia="Times New Roman" w:hAnsi="Courier" w:cs="Times New Roman"/>
      <w:szCs w:val="20"/>
    </w:rPr>
  </w:style>
  <w:style w:type="paragraph" w:customStyle="1" w:styleId="Title">
    <w:name w:val="Title!Название НПА"/>
    <w:basedOn w:val="a1"/>
    <w:uiPriority w:val="99"/>
    <w:rsid w:val="00B4577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uiPriority w:val="99"/>
    <w:rsid w:val="00B4577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B4577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B4577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B4577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1"/>
    <w:uiPriority w:val="99"/>
    <w:rsid w:val="00B45771"/>
    <w:rPr>
      <w:sz w:val="28"/>
    </w:rPr>
  </w:style>
  <w:style w:type="numbering" w:customStyle="1" w:styleId="15">
    <w:name w:val="Нет списка1"/>
    <w:next w:val="a4"/>
    <w:uiPriority w:val="99"/>
    <w:semiHidden/>
    <w:unhideWhenUsed/>
    <w:rsid w:val="00B45771"/>
  </w:style>
  <w:style w:type="paragraph" w:customStyle="1" w:styleId="xl195">
    <w:name w:val="xl195"/>
    <w:basedOn w:val="a1"/>
    <w:uiPriority w:val="99"/>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6">
    <w:name w:val="xl196"/>
    <w:basedOn w:val="a1"/>
    <w:uiPriority w:val="99"/>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7">
    <w:name w:val="xl197"/>
    <w:basedOn w:val="a1"/>
    <w:uiPriority w:val="99"/>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both"/>
      <w:textAlignment w:val="top"/>
    </w:pPr>
    <w:rPr>
      <w:b/>
      <w:bCs/>
      <w:sz w:val="24"/>
      <w:szCs w:val="24"/>
    </w:rPr>
  </w:style>
  <w:style w:type="paragraph" w:customStyle="1" w:styleId="xl198">
    <w:name w:val="xl198"/>
    <w:basedOn w:val="a1"/>
    <w:uiPriority w:val="99"/>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199">
    <w:name w:val="xl199"/>
    <w:basedOn w:val="a1"/>
    <w:uiPriority w:val="99"/>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sz w:val="24"/>
      <w:szCs w:val="24"/>
    </w:rPr>
  </w:style>
  <w:style w:type="paragraph" w:customStyle="1" w:styleId="xl200">
    <w:name w:val="xl200"/>
    <w:basedOn w:val="a1"/>
    <w:uiPriority w:val="99"/>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201">
    <w:name w:val="xl201"/>
    <w:basedOn w:val="a1"/>
    <w:uiPriority w:val="99"/>
    <w:rsid w:val="00B45771"/>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4"/>
      <w:szCs w:val="24"/>
    </w:rPr>
  </w:style>
  <w:style w:type="paragraph" w:customStyle="1" w:styleId="xl202">
    <w:name w:val="xl202"/>
    <w:basedOn w:val="a1"/>
    <w:uiPriority w:val="99"/>
    <w:rsid w:val="00B45771"/>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3">
    <w:name w:val="xl203"/>
    <w:basedOn w:val="a1"/>
    <w:uiPriority w:val="99"/>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top"/>
    </w:pPr>
    <w:rPr>
      <w:b/>
      <w:bCs/>
      <w:sz w:val="24"/>
      <w:szCs w:val="24"/>
    </w:rPr>
  </w:style>
  <w:style w:type="paragraph" w:customStyle="1" w:styleId="xl204">
    <w:name w:val="xl204"/>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5">
    <w:name w:val="xl205"/>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206">
    <w:name w:val="xl206"/>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7">
    <w:name w:val="xl207"/>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24"/>
      <w:szCs w:val="24"/>
    </w:rPr>
  </w:style>
  <w:style w:type="paragraph" w:customStyle="1" w:styleId="xl208">
    <w:name w:val="xl208"/>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9">
    <w:name w:val="xl209"/>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i/>
      <w:iCs/>
      <w:sz w:val="24"/>
      <w:szCs w:val="24"/>
    </w:rPr>
  </w:style>
  <w:style w:type="paragraph" w:customStyle="1" w:styleId="xl210">
    <w:name w:val="xl210"/>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1">
    <w:name w:val="xl211"/>
    <w:basedOn w:val="a1"/>
    <w:uiPriority w:val="99"/>
    <w:rsid w:val="00B45771"/>
    <w:pPr>
      <w:spacing w:before="100" w:beforeAutospacing="1" w:after="100" w:afterAutospacing="1"/>
    </w:pPr>
    <w:rPr>
      <w:sz w:val="24"/>
      <w:szCs w:val="24"/>
    </w:rPr>
  </w:style>
  <w:style w:type="paragraph" w:customStyle="1" w:styleId="xl212">
    <w:name w:val="xl212"/>
    <w:basedOn w:val="a1"/>
    <w:uiPriority w:val="99"/>
    <w:rsid w:val="00B45771"/>
    <w:pPr>
      <w:spacing w:before="100" w:beforeAutospacing="1" w:after="100" w:afterAutospacing="1"/>
      <w:jc w:val="center"/>
    </w:pPr>
    <w:rPr>
      <w:sz w:val="24"/>
      <w:szCs w:val="24"/>
    </w:rPr>
  </w:style>
  <w:style w:type="paragraph" w:customStyle="1" w:styleId="xl213">
    <w:name w:val="xl213"/>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4">
    <w:name w:val="xl214"/>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5">
    <w:name w:val="xl215"/>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7">
    <w:name w:val="xl217"/>
    <w:basedOn w:val="a1"/>
    <w:uiPriority w:val="99"/>
    <w:rsid w:val="00B4577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18">
    <w:name w:val="xl218"/>
    <w:basedOn w:val="a1"/>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19">
    <w:name w:val="xl219"/>
    <w:basedOn w:val="a1"/>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20">
    <w:name w:val="xl220"/>
    <w:basedOn w:val="a1"/>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21">
    <w:name w:val="xl221"/>
    <w:basedOn w:val="a1"/>
    <w:uiPriority w:val="99"/>
    <w:rsid w:val="00B45771"/>
    <w:pPr>
      <w:pBdr>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222">
    <w:name w:val="xl222"/>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3">
    <w:name w:val="xl223"/>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4">
    <w:name w:val="xl224"/>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5">
    <w:name w:val="xl225"/>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6">
    <w:name w:val="xl226"/>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7">
    <w:name w:val="xl227"/>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8">
    <w:name w:val="xl228"/>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9">
    <w:name w:val="xl229"/>
    <w:basedOn w:val="a1"/>
    <w:uiPriority w:val="99"/>
    <w:rsid w:val="00B4577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b/>
      <w:bCs/>
      <w:i/>
      <w:iCs/>
      <w:sz w:val="24"/>
      <w:szCs w:val="24"/>
    </w:rPr>
  </w:style>
  <w:style w:type="paragraph" w:customStyle="1" w:styleId="xl230">
    <w:name w:val="xl230"/>
    <w:basedOn w:val="a1"/>
    <w:uiPriority w:val="99"/>
    <w:rsid w:val="00B45771"/>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1">
    <w:name w:val="xl231"/>
    <w:basedOn w:val="a1"/>
    <w:uiPriority w:val="99"/>
    <w:rsid w:val="00B45771"/>
    <w:pPr>
      <w:pBdr>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2">
    <w:name w:val="xl232"/>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33">
    <w:name w:val="xl233"/>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34">
    <w:name w:val="xl234"/>
    <w:basedOn w:val="a1"/>
    <w:uiPriority w:val="99"/>
    <w:rsid w:val="00B45771"/>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5">
    <w:name w:val="xl235"/>
    <w:basedOn w:val="a1"/>
    <w:uiPriority w:val="99"/>
    <w:rsid w:val="00B45771"/>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6">
    <w:name w:val="xl236"/>
    <w:basedOn w:val="a1"/>
    <w:uiPriority w:val="99"/>
    <w:rsid w:val="00B45771"/>
    <w:pPr>
      <w:pBdr>
        <w:top w:val="single" w:sz="4" w:space="0" w:color="auto"/>
        <w:left w:val="single" w:sz="4" w:space="0" w:color="000000"/>
        <w:right w:val="single" w:sz="4" w:space="0" w:color="auto"/>
      </w:pBdr>
      <w:spacing w:before="100" w:beforeAutospacing="1" w:after="100" w:afterAutospacing="1"/>
      <w:jc w:val="center"/>
    </w:pPr>
    <w:rPr>
      <w:b/>
      <w:bCs/>
      <w:sz w:val="24"/>
      <w:szCs w:val="24"/>
    </w:rPr>
  </w:style>
  <w:style w:type="paragraph" w:customStyle="1" w:styleId="xl237">
    <w:name w:val="xl237"/>
    <w:basedOn w:val="a1"/>
    <w:uiPriority w:val="99"/>
    <w:rsid w:val="00B45771"/>
    <w:pPr>
      <w:pBdr>
        <w:left w:val="single" w:sz="4" w:space="0" w:color="000000"/>
        <w:right w:val="single" w:sz="4" w:space="0" w:color="auto"/>
      </w:pBdr>
      <w:spacing w:before="100" w:beforeAutospacing="1" w:after="100" w:afterAutospacing="1"/>
      <w:jc w:val="center"/>
    </w:pPr>
    <w:rPr>
      <w:b/>
      <w:bCs/>
      <w:sz w:val="24"/>
      <w:szCs w:val="24"/>
    </w:rPr>
  </w:style>
  <w:style w:type="paragraph" w:customStyle="1" w:styleId="xl238">
    <w:name w:val="xl238"/>
    <w:basedOn w:val="a1"/>
    <w:uiPriority w:val="99"/>
    <w:rsid w:val="00B45771"/>
    <w:pPr>
      <w:pBdr>
        <w:left w:val="single" w:sz="4" w:space="0" w:color="000000"/>
        <w:bottom w:val="single" w:sz="4" w:space="0" w:color="000000"/>
        <w:right w:val="single" w:sz="4" w:space="0" w:color="auto"/>
      </w:pBdr>
      <w:spacing w:before="100" w:beforeAutospacing="1" w:after="100" w:afterAutospacing="1"/>
      <w:jc w:val="center"/>
    </w:pPr>
    <w:rPr>
      <w:b/>
      <w:bCs/>
      <w:sz w:val="24"/>
      <w:szCs w:val="24"/>
    </w:rPr>
  </w:style>
  <w:style w:type="paragraph" w:customStyle="1" w:styleId="xl239">
    <w:name w:val="xl239"/>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rPr>
  </w:style>
  <w:style w:type="paragraph" w:customStyle="1" w:styleId="xl240">
    <w:name w:val="xl240"/>
    <w:basedOn w:val="a1"/>
    <w:uiPriority w:val="99"/>
    <w:rsid w:val="00B45771"/>
    <w:pPr>
      <w:spacing w:before="100" w:beforeAutospacing="1" w:after="100" w:afterAutospacing="1"/>
      <w:jc w:val="center"/>
    </w:pPr>
    <w:rPr>
      <w:b/>
      <w:bCs/>
      <w:sz w:val="28"/>
      <w:szCs w:val="28"/>
    </w:rPr>
  </w:style>
  <w:style w:type="paragraph" w:customStyle="1" w:styleId="xl241">
    <w:name w:val="xl241"/>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42">
    <w:name w:val="xl242"/>
    <w:basedOn w:val="a1"/>
    <w:uiPriority w:val="99"/>
    <w:rsid w:val="00B45771"/>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3">
    <w:name w:val="xl243"/>
    <w:basedOn w:val="a1"/>
    <w:uiPriority w:val="99"/>
    <w:rsid w:val="00B45771"/>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4">
    <w:name w:val="xl244"/>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45">
    <w:name w:val="xl245"/>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4"/>
      <w:szCs w:val="24"/>
    </w:rPr>
  </w:style>
  <w:style w:type="paragraph" w:customStyle="1" w:styleId="xl246">
    <w:name w:val="xl246"/>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7">
    <w:name w:val="xl247"/>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8">
    <w:name w:val="xl248"/>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9">
    <w:name w:val="xl249"/>
    <w:basedOn w:val="a1"/>
    <w:uiPriority w:val="99"/>
    <w:rsid w:val="00B45771"/>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rPr>
      <w:b/>
      <w:bCs/>
      <w:sz w:val="24"/>
      <w:szCs w:val="24"/>
    </w:rPr>
  </w:style>
  <w:style w:type="paragraph" w:customStyle="1" w:styleId="ConsPlusDocList">
    <w:name w:val="ConsPlusDocList"/>
    <w:uiPriority w:val="99"/>
    <w:rsid w:val="00B45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B457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B457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B4577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1">
    <w:name w:val="Заголовок 2 Знак1"/>
    <w:aliases w:val="H2 Знак1,&quot;Изумруд&quot; Знак1,!Разделы документа Знак1"/>
    <w:semiHidden/>
    <w:rsid w:val="00B45771"/>
    <w:rPr>
      <w:rFonts w:ascii="Cambria" w:eastAsia="Times New Roman" w:hAnsi="Cambria" w:cs="Times New Roman"/>
      <w:b/>
      <w:bCs/>
      <w:color w:val="4F81BD"/>
      <w:sz w:val="26"/>
      <w:szCs w:val="26"/>
    </w:rPr>
  </w:style>
  <w:style w:type="table" w:customStyle="1" w:styleId="16">
    <w:name w:val="Сетка таблицы1"/>
    <w:basedOn w:val="a3"/>
    <w:uiPriority w:val="59"/>
    <w:rsid w:val="00B457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Основной текст_"/>
    <w:link w:val="2b"/>
    <w:rsid w:val="00B45771"/>
    <w:rPr>
      <w:sz w:val="27"/>
      <w:szCs w:val="27"/>
      <w:shd w:val="clear" w:color="auto" w:fill="FFFFFF"/>
    </w:rPr>
  </w:style>
  <w:style w:type="paragraph" w:customStyle="1" w:styleId="2b">
    <w:name w:val="Основной текст2"/>
    <w:basedOn w:val="a1"/>
    <w:link w:val="afff7"/>
    <w:rsid w:val="00B45771"/>
    <w:pPr>
      <w:shd w:val="clear" w:color="auto" w:fill="FFFFFF"/>
      <w:spacing w:after="420" w:line="0" w:lineRule="atLeast"/>
    </w:pPr>
    <w:rPr>
      <w:rFonts w:asciiTheme="minorHAnsi" w:eastAsiaTheme="minorHAnsi" w:hAnsiTheme="minorHAnsi" w:cstheme="minorBidi"/>
      <w:sz w:val="27"/>
      <w:szCs w:val="27"/>
      <w:lang w:eastAsia="en-US"/>
    </w:rPr>
  </w:style>
  <w:style w:type="paragraph" w:customStyle="1" w:styleId="17">
    <w:name w:val="Абзац списка1"/>
    <w:basedOn w:val="a1"/>
    <w:uiPriority w:val="99"/>
    <w:rsid w:val="00B45771"/>
    <w:pPr>
      <w:ind w:left="720"/>
      <w:contextualSpacing/>
    </w:pPr>
    <w:rPr>
      <w:sz w:val="24"/>
      <w:szCs w:val="24"/>
    </w:rPr>
  </w:style>
  <w:style w:type="paragraph" w:customStyle="1" w:styleId="formattexttopleveltext">
    <w:name w:val="formattext topleveltext"/>
    <w:basedOn w:val="a1"/>
    <w:uiPriority w:val="99"/>
    <w:rsid w:val="00B45771"/>
    <w:pPr>
      <w:spacing w:before="100" w:beforeAutospacing="1" w:after="100" w:afterAutospacing="1"/>
    </w:pPr>
    <w:rPr>
      <w:sz w:val="24"/>
      <w:szCs w:val="24"/>
    </w:rPr>
  </w:style>
  <w:style w:type="paragraph" w:customStyle="1" w:styleId="font7">
    <w:name w:val="font7"/>
    <w:basedOn w:val="a1"/>
    <w:uiPriority w:val="99"/>
    <w:rsid w:val="00B45771"/>
    <w:pPr>
      <w:spacing w:before="100" w:beforeAutospacing="1" w:after="100" w:afterAutospacing="1"/>
    </w:pPr>
    <w:rPr>
      <w:color w:val="993300"/>
      <w:sz w:val="24"/>
      <w:szCs w:val="24"/>
    </w:rPr>
  </w:style>
  <w:style w:type="paragraph" w:styleId="afff8">
    <w:name w:val="Plain Text"/>
    <w:basedOn w:val="a1"/>
    <w:link w:val="afff9"/>
    <w:uiPriority w:val="99"/>
    <w:unhideWhenUsed/>
    <w:rsid w:val="00B45771"/>
    <w:rPr>
      <w:rFonts w:ascii="Courier New" w:hAnsi="Courier New"/>
    </w:rPr>
  </w:style>
  <w:style w:type="character" w:customStyle="1" w:styleId="afff9">
    <w:name w:val="Текст Знак"/>
    <w:basedOn w:val="a2"/>
    <w:link w:val="afff8"/>
    <w:uiPriority w:val="99"/>
    <w:rsid w:val="00B45771"/>
    <w:rPr>
      <w:rFonts w:ascii="Courier New" w:eastAsia="Times New Roman" w:hAnsi="Courier New" w:cs="Times New Roman"/>
      <w:sz w:val="20"/>
      <w:szCs w:val="20"/>
    </w:rPr>
  </w:style>
  <w:style w:type="paragraph" w:styleId="2c">
    <w:name w:val="toc 2"/>
    <w:basedOn w:val="a1"/>
    <w:next w:val="a1"/>
    <w:autoRedefine/>
    <w:uiPriority w:val="39"/>
    <w:qFormat/>
    <w:rsid w:val="00B45771"/>
    <w:pPr>
      <w:widowControl w:val="0"/>
      <w:tabs>
        <w:tab w:val="left" w:pos="-3261"/>
        <w:tab w:val="left" w:pos="9248"/>
      </w:tabs>
      <w:adjustRightInd w:val="0"/>
      <w:ind w:firstLine="709"/>
      <w:jc w:val="center"/>
      <w:textAlignment w:val="baseline"/>
      <w:outlineLvl w:val="0"/>
    </w:pPr>
    <w:rPr>
      <w:rFonts w:eastAsia="Microsoft YaHei"/>
      <w:b/>
      <w:bCs/>
      <w:spacing w:val="-5"/>
      <w:sz w:val="26"/>
      <w:szCs w:val="26"/>
      <w:lang w:eastAsia="en-US"/>
    </w:rPr>
  </w:style>
  <w:style w:type="numbering" w:customStyle="1" w:styleId="2d">
    <w:name w:val="Нет списка2"/>
    <w:next w:val="a4"/>
    <w:uiPriority w:val="99"/>
    <w:semiHidden/>
    <w:unhideWhenUsed/>
    <w:rsid w:val="00B45771"/>
  </w:style>
  <w:style w:type="paragraph" w:customStyle="1" w:styleId="FR1">
    <w:name w:val="FR1"/>
    <w:uiPriority w:val="99"/>
    <w:rsid w:val="00B45771"/>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uiPriority w:val="99"/>
    <w:rsid w:val="00B45771"/>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18">
    <w:name w:val="toc 1"/>
    <w:basedOn w:val="a1"/>
    <w:next w:val="a1"/>
    <w:autoRedefine/>
    <w:uiPriority w:val="39"/>
    <w:qFormat/>
    <w:rsid w:val="00B45771"/>
    <w:pPr>
      <w:widowControl w:val="0"/>
      <w:tabs>
        <w:tab w:val="right" w:leader="dot" w:pos="9769"/>
      </w:tabs>
      <w:autoSpaceDE w:val="0"/>
      <w:autoSpaceDN w:val="0"/>
      <w:adjustRightInd w:val="0"/>
      <w:jc w:val="both"/>
    </w:pPr>
    <w:rPr>
      <w:rFonts w:ascii="Arial" w:hAnsi="Arial" w:cs="Arial"/>
      <w:noProof/>
      <w:szCs w:val="28"/>
    </w:rPr>
  </w:style>
  <w:style w:type="paragraph" w:styleId="36">
    <w:name w:val="toc 3"/>
    <w:basedOn w:val="a1"/>
    <w:next w:val="a1"/>
    <w:autoRedefine/>
    <w:uiPriority w:val="39"/>
    <w:qFormat/>
    <w:rsid w:val="00B45771"/>
    <w:pPr>
      <w:widowControl w:val="0"/>
      <w:tabs>
        <w:tab w:val="right" w:leader="dot" w:pos="9781"/>
      </w:tabs>
      <w:autoSpaceDE w:val="0"/>
      <w:autoSpaceDN w:val="0"/>
      <w:adjustRightInd w:val="0"/>
      <w:jc w:val="both"/>
    </w:pPr>
    <w:rPr>
      <w:noProof/>
      <w:sz w:val="24"/>
      <w:szCs w:val="24"/>
    </w:rPr>
  </w:style>
  <w:style w:type="paragraph" w:styleId="41">
    <w:name w:val="toc 4"/>
    <w:basedOn w:val="a1"/>
    <w:next w:val="a1"/>
    <w:autoRedefine/>
    <w:uiPriority w:val="39"/>
    <w:rsid w:val="00B45771"/>
    <w:pPr>
      <w:widowControl w:val="0"/>
      <w:tabs>
        <w:tab w:val="right" w:leader="dot" w:pos="9781"/>
      </w:tabs>
      <w:autoSpaceDE w:val="0"/>
      <w:autoSpaceDN w:val="0"/>
      <w:adjustRightInd w:val="0"/>
      <w:jc w:val="both"/>
    </w:pPr>
    <w:rPr>
      <w:rFonts w:ascii="Arial" w:hAnsi="Arial" w:cs="Arial"/>
      <w:sz w:val="16"/>
      <w:szCs w:val="16"/>
    </w:rPr>
  </w:style>
  <w:style w:type="paragraph" w:styleId="53">
    <w:name w:val="toc 5"/>
    <w:basedOn w:val="a1"/>
    <w:next w:val="a1"/>
    <w:autoRedefine/>
    <w:uiPriority w:val="99"/>
    <w:rsid w:val="00B45771"/>
    <w:pPr>
      <w:widowControl w:val="0"/>
      <w:autoSpaceDE w:val="0"/>
      <w:autoSpaceDN w:val="0"/>
      <w:adjustRightInd w:val="0"/>
      <w:spacing w:line="300" w:lineRule="auto"/>
      <w:ind w:left="640" w:firstLine="160"/>
      <w:jc w:val="both"/>
    </w:pPr>
    <w:rPr>
      <w:rFonts w:ascii="Arial" w:hAnsi="Arial" w:cs="Arial"/>
      <w:sz w:val="16"/>
      <w:szCs w:val="16"/>
    </w:rPr>
  </w:style>
  <w:style w:type="paragraph" w:styleId="62">
    <w:name w:val="toc 6"/>
    <w:basedOn w:val="a1"/>
    <w:next w:val="a1"/>
    <w:autoRedefine/>
    <w:uiPriority w:val="99"/>
    <w:rsid w:val="00B45771"/>
    <w:pPr>
      <w:widowControl w:val="0"/>
      <w:autoSpaceDE w:val="0"/>
      <w:autoSpaceDN w:val="0"/>
      <w:adjustRightInd w:val="0"/>
      <w:spacing w:line="300" w:lineRule="auto"/>
      <w:ind w:left="800" w:firstLine="160"/>
      <w:jc w:val="both"/>
    </w:pPr>
    <w:rPr>
      <w:rFonts w:ascii="Arial" w:hAnsi="Arial" w:cs="Arial"/>
      <w:sz w:val="16"/>
      <w:szCs w:val="16"/>
    </w:rPr>
  </w:style>
  <w:style w:type="paragraph" w:styleId="73">
    <w:name w:val="toc 7"/>
    <w:basedOn w:val="a1"/>
    <w:next w:val="a1"/>
    <w:autoRedefine/>
    <w:uiPriority w:val="99"/>
    <w:rsid w:val="00B45771"/>
    <w:pPr>
      <w:widowControl w:val="0"/>
      <w:autoSpaceDE w:val="0"/>
      <w:autoSpaceDN w:val="0"/>
      <w:adjustRightInd w:val="0"/>
      <w:spacing w:line="300" w:lineRule="auto"/>
      <w:ind w:left="960" w:firstLine="160"/>
      <w:jc w:val="both"/>
    </w:pPr>
    <w:rPr>
      <w:rFonts w:ascii="Arial" w:hAnsi="Arial" w:cs="Arial"/>
      <w:sz w:val="16"/>
      <w:szCs w:val="16"/>
    </w:rPr>
  </w:style>
  <w:style w:type="paragraph" w:styleId="83">
    <w:name w:val="toc 8"/>
    <w:basedOn w:val="a1"/>
    <w:next w:val="a1"/>
    <w:autoRedefine/>
    <w:uiPriority w:val="99"/>
    <w:rsid w:val="00B45771"/>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1"/>
    <w:next w:val="a1"/>
    <w:autoRedefine/>
    <w:uiPriority w:val="99"/>
    <w:rsid w:val="00B45771"/>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a">
    <w:name w:val="table of figures"/>
    <w:basedOn w:val="a1"/>
    <w:next w:val="a1"/>
    <w:uiPriority w:val="99"/>
    <w:rsid w:val="00B45771"/>
    <w:pPr>
      <w:widowControl w:val="0"/>
      <w:autoSpaceDE w:val="0"/>
      <w:autoSpaceDN w:val="0"/>
      <w:adjustRightInd w:val="0"/>
      <w:spacing w:line="300" w:lineRule="auto"/>
      <w:ind w:left="320" w:hanging="320"/>
      <w:jc w:val="both"/>
    </w:pPr>
    <w:rPr>
      <w:rFonts w:ascii="Arial" w:hAnsi="Arial" w:cs="Arial"/>
      <w:sz w:val="16"/>
      <w:szCs w:val="16"/>
    </w:rPr>
  </w:style>
  <w:style w:type="paragraph" w:styleId="19">
    <w:name w:val="index 1"/>
    <w:basedOn w:val="a1"/>
    <w:next w:val="a1"/>
    <w:autoRedefine/>
    <w:uiPriority w:val="99"/>
    <w:rsid w:val="00B45771"/>
    <w:pPr>
      <w:widowControl w:val="0"/>
      <w:autoSpaceDE w:val="0"/>
      <w:autoSpaceDN w:val="0"/>
      <w:adjustRightInd w:val="0"/>
      <w:spacing w:line="300" w:lineRule="auto"/>
      <w:ind w:left="160" w:hanging="160"/>
      <w:jc w:val="both"/>
    </w:pPr>
    <w:rPr>
      <w:rFonts w:ascii="Arial" w:hAnsi="Arial" w:cs="Arial"/>
      <w:sz w:val="16"/>
      <w:szCs w:val="16"/>
    </w:rPr>
  </w:style>
  <w:style w:type="character" w:customStyle="1" w:styleId="ConsNormal0">
    <w:name w:val="ConsNormal Знак"/>
    <w:link w:val="ConsNormal"/>
    <w:rsid w:val="00B45771"/>
    <w:rPr>
      <w:rFonts w:ascii="Arial" w:eastAsia="Times New Roman" w:hAnsi="Arial" w:cs="Times New Roman"/>
      <w:sz w:val="20"/>
      <w:szCs w:val="20"/>
      <w:lang w:eastAsia="ru-RU"/>
    </w:rPr>
  </w:style>
  <w:style w:type="paragraph" w:customStyle="1" w:styleId="Web1">
    <w:name w:val="Обычный (Web)1"/>
    <w:basedOn w:val="a1"/>
    <w:uiPriority w:val="99"/>
    <w:rsid w:val="00B45771"/>
    <w:pPr>
      <w:spacing w:before="100" w:after="100"/>
      <w:ind w:left="480" w:right="240"/>
      <w:jc w:val="both"/>
    </w:pPr>
    <w:rPr>
      <w:rFonts w:ascii="Verdana" w:hAnsi="Verdana" w:cs="Arial"/>
      <w:color w:val="000000"/>
      <w:sz w:val="16"/>
      <w:szCs w:val="16"/>
    </w:rPr>
  </w:style>
  <w:style w:type="paragraph" w:customStyle="1" w:styleId="1a">
    <w:name w:val="Обычный1"/>
    <w:basedOn w:val="a1"/>
    <w:uiPriority w:val="99"/>
    <w:rsid w:val="00B45771"/>
    <w:pPr>
      <w:spacing w:before="100" w:after="100"/>
      <w:ind w:left="480" w:right="240"/>
      <w:jc w:val="both"/>
    </w:pPr>
    <w:rPr>
      <w:rFonts w:ascii="Verdana" w:hAnsi="Verdana" w:cs="Arial"/>
      <w:color w:val="000000"/>
      <w:sz w:val="16"/>
      <w:szCs w:val="16"/>
    </w:rPr>
  </w:style>
  <w:style w:type="paragraph" w:styleId="afffb">
    <w:name w:val="Closing"/>
    <w:basedOn w:val="a1"/>
    <w:next w:val="afffc"/>
    <w:link w:val="afffd"/>
    <w:uiPriority w:val="99"/>
    <w:rsid w:val="00B45771"/>
    <w:pPr>
      <w:keepNext/>
      <w:spacing w:after="60" w:line="220" w:lineRule="atLeast"/>
    </w:pPr>
    <w:rPr>
      <w:rFonts w:ascii="Arial" w:hAnsi="Arial"/>
      <w:spacing w:val="-5"/>
      <w:lang w:val="en-US"/>
    </w:rPr>
  </w:style>
  <w:style w:type="character" w:customStyle="1" w:styleId="afffd">
    <w:name w:val="Прощание Знак"/>
    <w:basedOn w:val="a2"/>
    <w:link w:val="afffb"/>
    <w:uiPriority w:val="99"/>
    <w:rsid w:val="00B45771"/>
    <w:rPr>
      <w:rFonts w:ascii="Arial" w:eastAsia="Times New Roman" w:hAnsi="Arial" w:cs="Times New Roman"/>
      <w:spacing w:val="-5"/>
      <w:sz w:val="20"/>
      <w:szCs w:val="20"/>
      <w:lang w:val="en-US"/>
    </w:rPr>
  </w:style>
  <w:style w:type="paragraph" w:styleId="afffc">
    <w:name w:val="Signature"/>
    <w:basedOn w:val="a1"/>
    <w:link w:val="afffe"/>
    <w:uiPriority w:val="99"/>
    <w:rsid w:val="00B45771"/>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fe">
    <w:name w:val="Подпись Знак"/>
    <w:basedOn w:val="a2"/>
    <w:link w:val="afffc"/>
    <w:uiPriority w:val="99"/>
    <w:rsid w:val="00B45771"/>
    <w:rPr>
      <w:rFonts w:ascii="Arial" w:eastAsia="Times New Roman" w:hAnsi="Arial" w:cs="Times New Roman"/>
      <w:sz w:val="16"/>
      <w:szCs w:val="16"/>
    </w:rPr>
  </w:style>
  <w:style w:type="table" w:customStyle="1" w:styleId="2e">
    <w:name w:val="Сетка таблицы2"/>
    <w:basedOn w:val="a3"/>
    <w:next w:val="aff2"/>
    <w:uiPriority w:val="59"/>
    <w:rsid w:val="00B457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TOC Heading"/>
    <w:basedOn w:val="1"/>
    <w:next w:val="a1"/>
    <w:uiPriority w:val="39"/>
    <w:qFormat/>
    <w:rsid w:val="00B45771"/>
    <w:pPr>
      <w:keepLines/>
      <w:spacing w:before="480" w:after="120" w:line="276" w:lineRule="auto"/>
      <w:outlineLvl w:val="9"/>
    </w:pPr>
    <w:rPr>
      <w:rFonts w:ascii="Cambria" w:hAnsi="Cambria"/>
      <w:b/>
      <w:bCs/>
      <w:color w:val="365F91"/>
      <w:szCs w:val="28"/>
    </w:rPr>
  </w:style>
  <w:style w:type="paragraph" w:customStyle="1" w:styleId="affff0">
    <w:name w:val="Абзац"/>
    <w:basedOn w:val="a1"/>
    <w:link w:val="affff1"/>
    <w:qFormat/>
    <w:rsid w:val="00B45771"/>
    <w:pPr>
      <w:spacing w:before="120" w:after="60"/>
      <w:ind w:firstLine="567"/>
      <w:jc w:val="both"/>
    </w:pPr>
    <w:rPr>
      <w:rFonts w:ascii="Calibri" w:hAnsi="Calibri"/>
      <w:sz w:val="24"/>
      <w:szCs w:val="24"/>
    </w:rPr>
  </w:style>
  <w:style w:type="character" w:customStyle="1" w:styleId="affff1">
    <w:name w:val="Абзац Знак"/>
    <w:link w:val="affff0"/>
    <w:rsid w:val="00B45771"/>
    <w:rPr>
      <w:rFonts w:ascii="Calibri" w:eastAsia="Times New Roman" w:hAnsi="Calibri" w:cs="Times New Roman"/>
      <w:sz w:val="24"/>
      <w:szCs w:val="24"/>
    </w:rPr>
  </w:style>
  <w:style w:type="paragraph" w:customStyle="1" w:styleId="Geonika">
    <w:name w:val="Geonika Обычный текст"/>
    <w:basedOn w:val="a1"/>
    <w:link w:val="Geonika0"/>
    <w:qFormat/>
    <w:rsid w:val="00B45771"/>
    <w:pPr>
      <w:spacing w:before="120" w:after="60"/>
      <w:ind w:firstLine="567"/>
      <w:jc w:val="both"/>
    </w:pPr>
    <w:rPr>
      <w:rFonts w:ascii="Calibri" w:hAnsi="Calibri"/>
      <w:sz w:val="24"/>
      <w:szCs w:val="24"/>
      <w:lang w:eastAsia="ar-SA" w:bidi="en-US"/>
    </w:rPr>
  </w:style>
  <w:style w:type="character" w:customStyle="1" w:styleId="Geonika0">
    <w:name w:val="Geonika Обычный текст Знак"/>
    <w:link w:val="Geonika"/>
    <w:rsid w:val="00B45771"/>
    <w:rPr>
      <w:rFonts w:ascii="Calibri" w:eastAsia="Times New Roman" w:hAnsi="Calibri" w:cs="Times New Roman"/>
      <w:sz w:val="24"/>
      <w:szCs w:val="24"/>
      <w:lang w:eastAsia="ar-SA" w:bidi="en-US"/>
    </w:rPr>
  </w:style>
  <w:style w:type="character" w:styleId="affff2">
    <w:name w:val="annotation reference"/>
    <w:uiPriority w:val="99"/>
    <w:rsid w:val="00B45771"/>
    <w:rPr>
      <w:sz w:val="16"/>
      <w:szCs w:val="16"/>
    </w:rPr>
  </w:style>
  <w:style w:type="paragraph" w:styleId="affff3">
    <w:name w:val="annotation subject"/>
    <w:basedOn w:val="afff5"/>
    <w:next w:val="afff5"/>
    <w:link w:val="affff4"/>
    <w:uiPriority w:val="99"/>
    <w:rsid w:val="00B45771"/>
    <w:pPr>
      <w:widowControl w:val="0"/>
      <w:autoSpaceDE w:val="0"/>
      <w:autoSpaceDN w:val="0"/>
      <w:adjustRightInd w:val="0"/>
      <w:spacing w:line="300" w:lineRule="auto"/>
      <w:ind w:firstLine="160"/>
    </w:pPr>
    <w:rPr>
      <w:rFonts w:ascii="Arial" w:hAnsi="Arial"/>
      <w:b/>
      <w:bCs/>
    </w:rPr>
  </w:style>
  <w:style w:type="character" w:customStyle="1" w:styleId="affff4">
    <w:name w:val="Тема примечания Знак"/>
    <w:basedOn w:val="afff6"/>
    <w:link w:val="affff3"/>
    <w:uiPriority w:val="99"/>
    <w:rsid w:val="00B45771"/>
    <w:rPr>
      <w:rFonts w:ascii="Arial" w:eastAsia="Times New Roman" w:hAnsi="Arial" w:cs="Times New Roman"/>
      <w:b/>
      <w:bCs/>
      <w:szCs w:val="20"/>
    </w:rPr>
  </w:style>
  <w:style w:type="paragraph" w:customStyle="1" w:styleId="affff5">
    <w:name w:val="Îáû÷íûé"/>
    <w:uiPriority w:val="99"/>
    <w:rsid w:val="00B4577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ff5"/>
    <w:uiPriority w:val="99"/>
    <w:rsid w:val="00B45771"/>
  </w:style>
  <w:style w:type="paragraph" w:customStyle="1" w:styleId="37">
    <w:name w:val="аква3"/>
    <w:basedOn w:val="a1"/>
    <w:uiPriority w:val="99"/>
    <w:rsid w:val="00B45771"/>
    <w:pPr>
      <w:spacing w:line="360" w:lineRule="auto"/>
      <w:ind w:firstLine="709"/>
      <w:jc w:val="both"/>
    </w:pPr>
    <w:rPr>
      <w:rFonts w:ascii="Book Antiqua" w:hAnsi="Book Antiqua"/>
      <w:sz w:val="28"/>
      <w:szCs w:val="24"/>
    </w:rPr>
  </w:style>
  <w:style w:type="paragraph" w:customStyle="1" w:styleId="affff6">
    <w:name w:val="аква"/>
    <w:basedOn w:val="a1"/>
    <w:uiPriority w:val="99"/>
    <w:rsid w:val="00B45771"/>
    <w:pPr>
      <w:ind w:firstLine="709"/>
      <w:jc w:val="both"/>
    </w:pPr>
    <w:rPr>
      <w:rFonts w:ascii="Book Antiqua" w:hAnsi="Book Antiqua"/>
      <w:sz w:val="28"/>
      <w:szCs w:val="24"/>
    </w:rPr>
  </w:style>
  <w:style w:type="paragraph" w:customStyle="1" w:styleId="NAmber">
    <w:name w:val="NAmber"/>
    <w:basedOn w:val="affff6"/>
    <w:uiPriority w:val="99"/>
    <w:rsid w:val="00B45771"/>
  </w:style>
  <w:style w:type="paragraph" w:customStyle="1" w:styleId="affff7">
    <w:name w:val="аквамарин"/>
    <w:basedOn w:val="affff6"/>
    <w:uiPriority w:val="99"/>
    <w:rsid w:val="00B45771"/>
  </w:style>
  <w:style w:type="paragraph" w:customStyle="1" w:styleId="514">
    <w:name w:val="Стиль аква5 + 14 пт"/>
    <w:basedOn w:val="a1"/>
    <w:autoRedefine/>
    <w:uiPriority w:val="99"/>
    <w:rsid w:val="00B45771"/>
    <w:pPr>
      <w:spacing w:line="360" w:lineRule="auto"/>
      <w:jc w:val="center"/>
    </w:pPr>
    <w:rPr>
      <w:rFonts w:ascii="Arial" w:hAnsi="Arial"/>
      <w:sz w:val="24"/>
      <w:szCs w:val="24"/>
    </w:rPr>
  </w:style>
  <w:style w:type="paragraph" w:customStyle="1" w:styleId="affff8">
    <w:name w:val="Реферат"/>
    <w:basedOn w:val="a1"/>
    <w:uiPriority w:val="99"/>
    <w:rsid w:val="00B45771"/>
    <w:pPr>
      <w:spacing w:line="360" w:lineRule="auto"/>
      <w:ind w:firstLine="709"/>
      <w:jc w:val="both"/>
    </w:pPr>
    <w:rPr>
      <w:sz w:val="24"/>
      <w:szCs w:val="24"/>
    </w:rPr>
  </w:style>
  <w:style w:type="paragraph" w:customStyle="1" w:styleId="affff9">
    <w:name w:val="реферат"/>
    <w:basedOn w:val="af5"/>
    <w:uiPriority w:val="99"/>
    <w:rsid w:val="00B45771"/>
  </w:style>
  <w:style w:type="character" w:customStyle="1" w:styleId="a9">
    <w:name w:val="Список Знак"/>
    <w:link w:val="a8"/>
    <w:uiPriority w:val="99"/>
    <w:rsid w:val="00B45771"/>
    <w:rPr>
      <w:rFonts w:ascii="Times New Roman" w:eastAsia="Times New Roman" w:hAnsi="Times New Roman" w:cs="Times New Roman"/>
      <w:sz w:val="24"/>
      <w:szCs w:val="20"/>
      <w:lang w:eastAsia="ru-RU"/>
    </w:rPr>
  </w:style>
  <w:style w:type="character" w:customStyle="1" w:styleId="fts-hit">
    <w:name w:val="fts-hit"/>
    <w:uiPriority w:val="99"/>
    <w:rsid w:val="00B45771"/>
    <w:rPr>
      <w:shd w:val="clear" w:color="auto" w:fill="FFC0CB"/>
    </w:rPr>
  </w:style>
  <w:style w:type="paragraph" w:styleId="HTML0">
    <w:name w:val="HTML Preformatted"/>
    <w:basedOn w:val="a1"/>
    <w:link w:val="HTML1"/>
    <w:uiPriority w:val="99"/>
    <w:rsid w:val="00B4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1">
    <w:name w:val="Стандартный HTML Знак"/>
    <w:basedOn w:val="a2"/>
    <w:link w:val="HTML0"/>
    <w:uiPriority w:val="99"/>
    <w:rsid w:val="00B45771"/>
    <w:rPr>
      <w:rFonts w:ascii="Courier New" w:eastAsia="Times New Roman" w:hAnsi="Courier New" w:cs="Times New Roman"/>
      <w:sz w:val="20"/>
      <w:szCs w:val="20"/>
    </w:rPr>
  </w:style>
  <w:style w:type="paragraph" w:customStyle="1" w:styleId="Iauiue">
    <w:name w:val="Iau?iue"/>
    <w:uiPriority w:val="99"/>
    <w:rsid w:val="00B45771"/>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3">
    <w:name w:val="Стиль По ширине Перед:  6 пт"/>
    <w:basedOn w:val="a1"/>
    <w:autoRedefine/>
    <w:uiPriority w:val="99"/>
    <w:rsid w:val="00B45771"/>
    <w:pPr>
      <w:ind w:firstLine="709"/>
      <w:jc w:val="both"/>
    </w:pPr>
    <w:rPr>
      <w:rFonts w:ascii="Calibri" w:hAnsi="Calibri"/>
      <w:sz w:val="28"/>
      <w:szCs w:val="28"/>
    </w:rPr>
  </w:style>
  <w:style w:type="paragraph" w:customStyle="1" w:styleId="125">
    <w:name w:val="Стиль По ширине Первая строка:  1.25 см"/>
    <w:basedOn w:val="a1"/>
    <w:uiPriority w:val="99"/>
    <w:rsid w:val="00B45771"/>
    <w:pPr>
      <w:spacing w:before="120"/>
      <w:ind w:firstLine="709"/>
      <w:jc w:val="both"/>
    </w:pPr>
    <w:rPr>
      <w:sz w:val="24"/>
    </w:rPr>
  </w:style>
  <w:style w:type="paragraph" w:customStyle="1" w:styleId="zagc-1">
    <w:name w:val="zagc-1"/>
    <w:basedOn w:val="a1"/>
    <w:uiPriority w:val="99"/>
    <w:rsid w:val="00B45771"/>
    <w:pPr>
      <w:spacing w:before="135" w:after="60"/>
      <w:ind w:firstLine="150"/>
      <w:jc w:val="center"/>
    </w:pPr>
    <w:rPr>
      <w:rFonts w:ascii="Arial" w:hAnsi="Arial" w:cs="Arial"/>
      <w:b/>
      <w:bCs/>
      <w:caps/>
      <w:color w:val="29211E"/>
    </w:rPr>
  </w:style>
  <w:style w:type="paragraph" w:customStyle="1" w:styleId="Iauiue3">
    <w:name w:val="Iau?iue3"/>
    <w:uiPriority w:val="99"/>
    <w:rsid w:val="00B45771"/>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1"/>
    <w:uiPriority w:val="99"/>
    <w:rsid w:val="00B45771"/>
    <w:pPr>
      <w:spacing w:before="180" w:after="60"/>
      <w:ind w:firstLine="150"/>
      <w:jc w:val="center"/>
    </w:pPr>
    <w:rPr>
      <w:rFonts w:ascii="Arial" w:hAnsi="Arial" w:cs="Arial"/>
      <w:b/>
      <w:bCs/>
      <w:caps/>
      <w:color w:val="29211E"/>
      <w:sz w:val="24"/>
      <w:szCs w:val="24"/>
    </w:rPr>
  </w:style>
  <w:style w:type="paragraph" w:customStyle="1" w:styleId="affffa">
    <w:name w:val="Прижатый влево"/>
    <w:basedOn w:val="a1"/>
    <w:next w:val="a1"/>
    <w:uiPriority w:val="99"/>
    <w:rsid w:val="00B45771"/>
    <w:pPr>
      <w:widowControl w:val="0"/>
      <w:autoSpaceDE w:val="0"/>
      <w:autoSpaceDN w:val="0"/>
      <w:adjustRightInd w:val="0"/>
      <w:jc w:val="both"/>
    </w:pPr>
    <w:rPr>
      <w:rFonts w:ascii="Arial" w:hAnsi="Arial" w:cs="Arial"/>
      <w:sz w:val="24"/>
      <w:szCs w:val="24"/>
    </w:rPr>
  </w:style>
  <w:style w:type="paragraph" w:customStyle="1" w:styleId="affffb">
    <w:name w:val="Нормальный (таблица)"/>
    <w:basedOn w:val="a1"/>
    <w:next w:val="a1"/>
    <w:uiPriority w:val="99"/>
    <w:rsid w:val="00B45771"/>
    <w:pPr>
      <w:widowControl w:val="0"/>
      <w:autoSpaceDE w:val="0"/>
      <w:autoSpaceDN w:val="0"/>
      <w:adjustRightInd w:val="0"/>
      <w:jc w:val="both"/>
    </w:pPr>
    <w:rPr>
      <w:rFonts w:ascii="Arial" w:hAnsi="Arial" w:cs="Arial"/>
      <w:sz w:val="24"/>
      <w:szCs w:val="24"/>
    </w:rPr>
  </w:style>
  <w:style w:type="character" w:customStyle="1" w:styleId="affffc">
    <w:name w:val="Цветовое выделение"/>
    <w:uiPriority w:val="99"/>
    <w:rsid w:val="00B45771"/>
    <w:rPr>
      <w:b/>
      <w:bCs/>
      <w:color w:val="000080"/>
    </w:rPr>
  </w:style>
  <w:style w:type="paragraph" w:customStyle="1" w:styleId="1b">
    <w:name w:val="Без интервала1"/>
    <w:aliases w:val="No Spacing,с интервалом,Без интервала11,No Spacing1"/>
    <w:uiPriority w:val="99"/>
    <w:qFormat/>
    <w:rsid w:val="00B45771"/>
    <w:pPr>
      <w:spacing w:after="0" w:line="240" w:lineRule="auto"/>
      <w:ind w:firstLine="709"/>
      <w:jc w:val="both"/>
    </w:pPr>
    <w:rPr>
      <w:rFonts w:ascii="Calibri" w:eastAsia="Times New Roman" w:hAnsi="Calibri" w:cs="Times New Roman"/>
    </w:rPr>
  </w:style>
  <w:style w:type="paragraph" w:customStyle="1" w:styleId="affffd">
    <w:name w:val="Маркированный"/>
    <w:basedOn w:val="a1"/>
    <w:uiPriority w:val="99"/>
    <w:rsid w:val="00B45771"/>
    <w:pPr>
      <w:tabs>
        <w:tab w:val="num" w:pos="360"/>
      </w:tabs>
      <w:ind w:left="360" w:hanging="360"/>
      <w:jc w:val="both"/>
    </w:pPr>
    <w:rPr>
      <w:sz w:val="28"/>
      <w:szCs w:val="28"/>
    </w:rPr>
  </w:style>
  <w:style w:type="paragraph" w:customStyle="1" w:styleId="S">
    <w:name w:val="S_Обычный жирный"/>
    <w:basedOn w:val="a1"/>
    <w:uiPriority w:val="99"/>
    <w:qFormat/>
    <w:rsid w:val="00B45771"/>
    <w:pPr>
      <w:spacing w:line="276" w:lineRule="auto"/>
      <w:ind w:firstLine="567"/>
      <w:jc w:val="both"/>
    </w:pPr>
    <w:rPr>
      <w:sz w:val="24"/>
      <w:szCs w:val="24"/>
    </w:rPr>
  </w:style>
  <w:style w:type="character" w:customStyle="1" w:styleId="WW8Num8z0">
    <w:name w:val="WW8Num8z0"/>
    <w:uiPriority w:val="99"/>
    <w:rsid w:val="00B45771"/>
    <w:rPr>
      <w:rFonts w:ascii="Symbol" w:hAnsi="Symbol"/>
      <w:sz w:val="18"/>
    </w:rPr>
  </w:style>
  <w:style w:type="paragraph" w:customStyle="1" w:styleId="1c">
    <w:name w:val="Знак1"/>
    <w:basedOn w:val="a1"/>
    <w:next w:val="a1"/>
    <w:uiPriority w:val="99"/>
    <w:semiHidden/>
    <w:rsid w:val="00B45771"/>
    <w:pPr>
      <w:spacing w:after="160" w:line="240" w:lineRule="exact"/>
    </w:pPr>
    <w:rPr>
      <w:rFonts w:ascii="Arial" w:hAnsi="Arial" w:cs="Arial"/>
      <w:lang w:val="en-US" w:eastAsia="en-US"/>
    </w:rPr>
  </w:style>
  <w:style w:type="paragraph" w:customStyle="1" w:styleId="ConsCell">
    <w:name w:val="ConsCell"/>
    <w:uiPriority w:val="99"/>
    <w:rsid w:val="00B457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d">
    <w:name w:val="Стиль1"/>
    <w:basedOn w:val="a1"/>
    <w:link w:val="1e"/>
    <w:qFormat/>
    <w:rsid w:val="00B45771"/>
    <w:pPr>
      <w:widowControl w:val="0"/>
      <w:autoSpaceDE w:val="0"/>
      <w:autoSpaceDN w:val="0"/>
      <w:adjustRightInd w:val="0"/>
      <w:jc w:val="both"/>
    </w:pPr>
    <w:rPr>
      <w:sz w:val="26"/>
      <w:szCs w:val="26"/>
    </w:rPr>
  </w:style>
  <w:style w:type="character" w:customStyle="1" w:styleId="1e">
    <w:name w:val="Стиль1 Знак"/>
    <w:link w:val="1d"/>
    <w:rsid w:val="00B45771"/>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1"/>
    <w:uiPriority w:val="99"/>
    <w:rsid w:val="00B45771"/>
    <w:pPr>
      <w:suppressAutoHyphens/>
      <w:ind w:right="-40" w:firstLine="709"/>
      <w:jc w:val="both"/>
    </w:pPr>
    <w:rPr>
      <w:sz w:val="28"/>
      <w:lang w:eastAsia="ar-SA"/>
    </w:rPr>
  </w:style>
  <w:style w:type="paragraph" w:customStyle="1" w:styleId="2f">
    <w:name w:val="Заголовок (Уровень 2)"/>
    <w:basedOn w:val="a1"/>
    <w:next w:val="af1"/>
    <w:link w:val="2f0"/>
    <w:autoRedefine/>
    <w:qFormat/>
    <w:rsid w:val="00B45771"/>
    <w:pPr>
      <w:pageBreakBefore/>
      <w:autoSpaceDE w:val="0"/>
      <w:autoSpaceDN w:val="0"/>
      <w:adjustRightInd w:val="0"/>
      <w:ind w:firstLine="709"/>
      <w:jc w:val="center"/>
      <w:outlineLvl w:val="0"/>
    </w:pPr>
    <w:rPr>
      <w:b/>
      <w:bCs/>
      <w:caps/>
      <w:sz w:val="24"/>
      <w:szCs w:val="24"/>
    </w:rPr>
  </w:style>
  <w:style w:type="character" w:customStyle="1" w:styleId="2f0">
    <w:name w:val="Заголовок (Уровень 2) Знак"/>
    <w:link w:val="2f"/>
    <w:rsid w:val="00B45771"/>
    <w:rPr>
      <w:rFonts w:ascii="Times New Roman" w:eastAsia="Times New Roman" w:hAnsi="Times New Roman" w:cs="Times New Roman"/>
      <w:b/>
      <w:bCs/>
      <w:caps/>
      <w:sz w:val="24"/>
      <w:szCs w:val="24"/>
    </w:rPr>
  </w:style>
  <w:style w:type="paragraph" w:customStyle="1" w:styleId="u">
    <w:name w:val="u"/>
    <w:basedOn w:val="a1"/>
    <w:uiPriority w:val="99"/>
    <w:rsid w:val="00B45771"/>
    <w:pPr>
      <w:numPr>
        <w:numId w:val="3"/>
      </w:numPr>
      <w:spacing w:before="100" w:beforeAutospacing="1" w:after="100" w:afterAutospacing="1"/>
      <w:ind w:left="0" w:firstLine="0"/>
    </w:pPr>
    <w:rPr>
      <w:sz w:val="24"/>
      <w:szCs w:val="24"/>
    </w:rPr>
  </w:style>
  <w:style w:type="paragraph" w:customStyle="1" w:styleId="uni">
    <w:name w:val="uni"/>
    <w:basedOn w:val="a1"/>
    <w:uiPriority w:val="99"/>
    <w:rsid w:val="00B45771"/>
    <w:pPr>
      <w:spacing w:before="100" w:beforeAutospacing="1" w:after="100" w:afterAutospacing="1"/>
    </w:pPr>
    <w:rPr>
      <w:sz w:val="24"/>
      <w:szCs w:val="24"/>
    </w:rPr>
  </w:style>
  <w:style w:type="paragraph" w:customStyle="1" w:styleId="unip">
    <w:name w:val="unip"/>
    <w:basedOn w:val="a1"/>
    <w:uiPriority w:val="99"/>
    <w:rsid w:val="00B45771"/>
    <w:pPr>
      <w:spacing w:before="100" w:beforeAutospacing="1" w:after="100" w:afterAutospacing="1"/>
    </w:pPr>
    <w:rPr>
      <w:sz w:val="24"/>
      <w:szCs w:val="24"/>
    </w:rPr>
  </w:style>
  <w:style w:type="paragraph" w:customStyle="1" w:styleId="affffe">
    <w:name w:val="Нормальный"/>
    <w:uiPriority w:val="99"/>
    <w:rsid w:val="00B45771"/>
    <w:pPr>
      <w:spacing w:after="0" w:line="240" w:lineRule="auto"/>
    </w:pPr>
    <w:rPr>
      <w:rFonts w:ascii="Arial" w:eastAsia="Times New Roman" w:hAnsi="Arial" w:cs="Times New Roman"/>
      <w:sz w:val="20"/>
      <w:szCs w:val="20"/>
      <w:lang w:eastAsia="ru-RU"/>
    </w:rPr>
  </w:style>
  <w:style w:type="character" w:customStyle="1" w:styleId="afffff">
    <w:name w:val="Гипертекстовая ссылка"/>
    <w:uiPriority w:val="99"/>
    <w:rsid w:val="00B45771"/>
    <w:rPr>
      <w:b/>
      <w:bCs/>
      <w:color w:val="008000"/>
      <w:sz w:val="20"/>
      <w:szCs w:val="20"/>
      <w:u w:val="single"/>
    </w:rPr>
  </w:style>
  <w:style w:type="paragraph" w:customStyle="1" w:styleId="afffff0">
    <w:name w:val="Основной ГП"/>
    <w:basedOn w:val="a1"/>
    <w:link w:val="afffff1"/>
    <w:qFormat/>
    <w:rsid w:val="00B45771"/>
    <w:pPr>
      <w:spacing w:before="120" w:line="276" w:lineRule="auto"/>
      <w:ind w:firstLine="709"/>
      <w:jc w:val="both"/>
    </w:pPr>
    <w:rPr>
      <w:rFonts w:ascii="Tahoma" w:hAnsi="Tahoma"/>
      <w:sz w:val="24"/>
      <w:szCs w:val="24"/>
      <w:lang w:eastAsia="en-US"/>
    </w:rPr>
  </w:style>
  <w:style w:type="character" w:customStyle="1" w:styleId="afffff1">
    <w:name w:val="Основной ГП Знак"/>
    <w:link w:val="afffff0"/>
    <w:rsid w:val="00B45771"/>
    <w:rPr>
      <w:rFonts w:ascii="Tahoma" w:eastAsia="Times New Roman" w:hAnsi="Tahoma" w:cs="Times New Roman"/>
      <w:sz w:val="24"/>
      <w:szCs w:val="24"/>
    </w:rPr>
  </w:style>
  <w:style w:type="paragraph" w:customStyle="1" w:styleId="afffff2">
    <w:name w:val="Статья ГП"/>
    <w:basedOn w:val="3"/>
    <w:next w:val="afffff0"/>
    <w:link w:val="afffff3"/>
    <w:qFormat/>
    <w:rsid w:val="00B45771"/>
    <w:pPr>
      <w:keepLines/>
      <w:spacing w:before="120" w:after="120" w:line="276" w:lineRule="auto"/>
      <w:ind w:firstLine="709"/>
      <w:jc w:val="center"/>
    </w:pPr>
    <w:rPr>
      <w:rFonts w:ascii="Tahoma" w:hAnsi="Tahoma" w:cs="Times New Roman"/>
      <w:bCs w:val="0"/>
      <w:sz w:val="24"/>
      <w:szCs w:val="24"/>
    </w:rPr>
  </w:style>
  <w:style w:type="character" w:customStyle="1" w:styleId="afffff3">
    <w:name w:val="Статья ГП Знак"/>
    <w:link w:val="afffff2"/>
    <w:locked/>
    <w:rsid w:val="00B45771"/>
    <w:rPr>
      <w:rFonts w:ascii="Tahoma" w:eastAsia="Times New Roman" w:hAnsi="Tahoma" w:cs="Times New Roman"/>
      <w:b/>
      <w:sz w:val="24"/>
      <w:szCs w:val="24"/>
    </w:rPr>
  </w:style>
  <w:style w:type="character" w:customStyle="1" w:styleId="afffff4">
    <w:name w:val="Маркированный ГП Знак"/>
    <w:link w:val="afffff5"/>
    <w:uiPriority w:val="99"/>
    <w:locked/>
    <w:rsid w:val="00B45771"/>
    <w:rPr>
      <w:rFonts w:ascii="Tahoma" w:hAnsi="Tahoma"/>
      <w:sz w:val="24"/>
      <w:szCs w:val="24"/>
    </w:rPr>
  </w:style>
  <w:style w:type="paragraph" w:customStyle="1" w:styleId="afffff5">
    <w:name w:val="Маркированный ГП"/>
    <w:basedOn w:val="afc"/>
    <w:link w:val="afffff4"/>
    <w:uiPriority w:val="99"/>
    <w:rsid w:val="00B45771"/>
    <w:pPr>
      <w:tabs>
        <w:tab w:val="num" w:pos="360"/>
      </w:tabs>
      <w:spacing w:after="120"/>
      <w:ind w:left="1134" w:hanging="425"/>
      <w:jc w:val="both"/>
    </w:pPr>
    <w:rPr>
      <w:rFonts w:ascii="Tahoma" w:eastAsiaTheme="minorHAnsi" w:hAnsi="Tahoma" w:cstheme="minorBidi"/>
      <w:sz w:val="24"/>
      <w:szCs w:val="24"/>
      <w:lang w:eastAsia="en-US"/>
    </w:rPr>
  </w:style>
  <w:style w:type="character" w:customStyle="1" w:styleId="WW-Absatz-Standardschriftart1111">
    <w:name w:val="WW-Absatz-Standardschriftart1111"/>
    <w:rsid w:val="00B45771"/>
  </w:style>
  <w:style w:type="paragraph" w:customStyle="1" w:styleId="afffff6">
    <w:name w:val="Таблица ГП"/>
    <w:basedOn w:val="a1"/>
    <w:link w:val="afffff7"/>
    <w:qFormat/>
    <w:rsid w:val="00B45771"/>
    <w:pPr>
      <w:jc w:val="both"/>
    </w:pPr>
    <w:rPr>
      <w:rFonts w:ascii="Tahoma" w:hAnsi="Tahoma"/>
    </w:rPr>
  </w:style>
  <w:style w:type="character" w:customStyle="1" w:styleId="afffff7">
    <w:name w:val="Таблица ГП Знак"/>
    <w:link w:val="afffff6"/>
    <w:rsid w:val="00B45771"/>
    <w:rPr>
      <w:rFonts w:ascii="Tahoma" w:eastAsia="Times New Roman" w:hAnsi="Tahoma" w:cs="Times New Roman"/>
      <w:sz w:val="20"/>
      <w:szCs w:val="20"/>
    </w:rPr>
  </w:style>
  <w:style w:type="paragraph" w:customStyle="1" w:styleId="100">
    <w:name w:val="Табличный_слева_10"/>
    <w:basedOn w:val="a1"/>
    <w:uiPriority w:val="99"/>
    <w:qFormat/>
    <w:rsid w:val="00B45771"/>
    <w:rPr>
      <w:szCs w:val="24"/>
    </w:rPr>
  </w:style>
  <w:style w:type="paragraph" w:customStyle="1" w:styleId="101">
    <w:name w:val="Табличный_по ширине_10"/>
    <w:basedOn w:val="a1"/>
    <w:uiPriority w:val="99"/>
    <w:qFormat/>
    <w:rsid w:val="00B45771"/>
    <w:pPr>
      <w:jc w:val="both"/>
    </w:pPr>
    <w:rPr>
      <w:szCs w:val="24"/>
    </w:rPr>
  </w:style>
  <w:style w:type="paragraph" w:customStyle="1" w:styleId="102">
    <w:name w:val="Табличный_центр_10"/>
    <w:basedOn w:val="a1"/>
    <w:uiPriority w:val="99"/>
    <w:qFormat/>
    <w:rsid w:val="00B45771"/>
    <w:pPr>
      <w:jc w:val="center"/>
    </w:pPr>
    <w:rPr>
      <w:szCs w:val="24"/>
    </w:rPr>
  </w:style>
  <w:style w:type="paragraph" w:customStyle="1" w:styleId="afffff8">
    <w:name w:val="ПЗЗ"/>
    <w:basedOn w:val="ConsNormal"/>
    <w:link w:val="afffff9"/>
    <w:qFormat/>
    <w:rsid w:val="00B45771"/>
    <w:pPr>
      <w:autoSpaceDE w:val="0"/>
      <w:autoSpaceDN w:val="0"/>
      <w:adjustRightInd w:val="0"/>
      <w:spacing w:line="276" w:lineRule="auto"/>
      <w:ind w:right="0" w:firstLine="567"/>
      <w:jc w:val="both"/>
    </w:pPr>
    <w:rPr>
      <w:color w:val="000000"/>
      <w:sz w:val="24"/>
      <w:szCs w:val="24"/>
    </w:rPr>
  </w:style>
  <w:style w:type="character" w:customStyle="1" w:styleId="afffff9">
    <w:name w:val="ПЗЗ Знак"/>
    <w:link w:val="afffff8"/>
    <w:rsid w:val="00B45771"/>
    <w:rPr>
      <w:rFonts w:ascii="Arial" w:eastAsia="Times New Roman" w:hAnsi="Arial" w:cs="Times New Roman"/>
      <w:color w:val="000000"/>
      <w:sz w:val="24"/>
      <w:szCs w:val="24"/>
    </w:rPr>
  </w:style>
  <w:style w:type="paragraph" w:styleId="42">
    <w:name w:val="List Bullet 4"/>
    <w:basedOn w:val="a1"/>
    <w:autoRedefine/>
    <w:uiPriority w:val="99"/>
    <w:unhideWhenUsed/>
    <w:rsid w:val="00B45771"/>
    <w:pPr>
      <w:tabs>
        <w:tab w:val="num" w:pos="786"/>
      </w:tabs>
      <w:ind w:left="786" w:hanging="360"/>
    </w:pPr>
    <w:rPr>
      <w:lang w:val="en-GB"/>
    </w:rPr>
  </w:style>
  <w:style w:type="character" w:customStyle="1" w:styleId="1f">
    <w:name w:val="Подзаголовок Знак1"/>
    <w:aliases w:val="Обычный таблица Знак1"/>
    <w:uiPriority w:val="99"/>
    <w:rsid w:val="00B45771"/>
    <w:rPr>
      <w:rFonts w:ascii="Cambria" w:eastAsia="Times New Roman" w:hAnsi="Cambria" w:cs="Times New Roman"/>
      <w:i/>
      <w:iCs/>
      <w:color w:val="4F81BD"/>
      <w:spacing w:val="15"/>
      <w:sz w:val="24"/>
      <w:szCs w:val="24"/>
    </w:rPr>
  </w:style>
  <w:style w:type="paragraph" w:styleId="afffffa">
    <w:name w:val="Block Text"/>
    <w:basedOn w:val="a1"/>
    <w:uiPriority w:val="99"/>
    <w:unhideWhenUsed/>
    <w:rsid w:val="00B45771"/>
    <w:pPr>
      <w:spacing w:before="120"/>
      <w:ind w:left="567" w:right="84"/>
      <w:jc w:val="center"/>
    </w:pPr>
    <w:rPr>
      <w:sz w:val="24"/>
    </w:rPr>
  </w:style>
  <w:style w:type="paragraph" w:styleId="afffffb">
    <w:name w:val="Document Map"/>
    <w:basedOn w:val="a1"/>
    <w:link w:val="afffffc"/>
    <w:uiPriority w:val="99"/>
    <w:unhideWhenUsed/>
    <w:rsid w:val="00B45771"/>
    <w:pPr>
      <w:shd w:val="clear" w:color="auto" w:fill="000080"/>
      <w:ind w:firstLine="709"/>
      <w:jc w:val="both"/>
    </w:pPr>
    <w:rPr>
      <w:rFonts w:ascii="Tahoma" w:hAnsi="Tahoma"/>
      <w:sz w:val="24"/>
      <w:szCs w:val="24"/>
    </w:rPr>
  </w:style>
  <w:style w:type="character" w:customStyle="1" w:styleId="afffffc">
    <w:name w:val="Схема документа Знак"/>
    <w:basedOn w:val="a2"/>
    <w:link w:val="afffffb"/>
    <w:uiPriority w:val="99"/>
    <w:rsid w:val="00B45771"/>
    <w:rPr>
      <w:rFonts w:ascii="Tahoma" w:eastAsia="Times New Roman" w:hAnsi="Tahoma" w:cs="Times New Roman"/>
      <w:sz w:val="24"/>
      <w:szCs w:val="24"/>
      <w:shd w:val="clear" w:color="auto" w:fill="000080"/>
    </w:rPr>
  </w:style>
  <w:style w:type="paragraph" w:customStyle="1" w:styleId="s10">
    <w:name w:val="s_1"/>
    <w:basedOn w:val="a1"/>
    <w:uiPriority w:val="99"/>
    <w:rsid w:val="00B45771"/>
    <w:pPr>
      <w:spacing w:before="100" w:beforeAutospacing="1" w:after="100" w:afterAutospacing="1"/>
    </w:pPr>
    <w:rPr>
      <w:sz w:val="24"/>
      <w:szCs w:val="24"/>
    </w:rPr>
  </w:style>
  <w:style w:type="character" w:customStyle="1" w:styleId="afffffd">
    <w:name w:val="Подпись к таблице_"/>
    <w:link w:val="1f0"/>
    <w:uiPriority w:val="99"/>
    <w:locked/>
    <w:rsid w:val="00B45771"/>
    <w:rPr>
      <w:sz w:val="18"/>
      <w:szCs w:val="18"/>
      <w:shd w:val="clear" w:color="auto" w:fill="FFFFFF"/>
    </w:rPr>
  </w:style>
  <w:style w:type="paragraph" w:customStyle="1" w:styleId="1f0">
    <w:name w:val="Подпись к таблице1"/>
    <w:basedOn w:val="a1"/>
    <w:link w:val="afffffd"/>
    <w:uiPriority w:val="99"/>
    <w:rsid w:val="00B45771"/>
    <w:pPr>
      <w:widowControl w:val="0"/>
      <w:shd w:val="clear" w:color="auto" w:fill="FFFFFF"/>
      <w:spacing w:line="226" w:lineRule="exact"/>
      <w:ind w:hanging="1060"/>
      <w:jc w:val="both"/>
    </w:pPr>
    <w:rPr>
      <w:rFonts w:asciiTheme="minorHAnsi" w:eastAsiaTheme="minorHAnsi" w:hAnsiTheme="minorHAnsi" w:cstheme="minorBidi"/>
      <w:sz w:val="18"/>
      <w:szCs w:val="18"/>
      <w:lang w:eastAsia="en-US"/>
    </w:rPr>
  </w:style>
  <w:style w:type="character" w:customStyle="1" w:styleId="afffffe">
    <w:name w:val="Статья ПЗЗ Знак"/>
    <w:link w:val="affffff"/>
    <w:uiPriority w:val="99"/>
    <w:locked/>
    <w:rsid w:val="00B45771"/>
    <w:rPr>
      <w:b/>
      <w:sz w:val="24"/>
      <w:szCs w:val="26"/>
      <w:shd w:val="clear" w:color="auto" w:fill="FFFFFF"/>
      <w:lang w:eastAsia="ru-RU"/>
    </w:rPr>
  </w:style>
  <w:style w:type="paragraph" w:customStyle="1" w:styleId="affffff">
    <w:name w:val="Статья ПЗЗ"/>
    <w:basedOn w:val="3"/>
    <w:link w:val="afffffe"/>
    <w:uiPriority w:val="99"/>
    <w:qFormat/>
    <w:rsid w:val="00B45771"/>
    <w:pPr>
      <w:shd w:val="clear" w:color="auto" w:fill="FFFFFF"/>
      <w:tabs>
        <w:tab w:val="left" w:pos="284"/>
      </w:tabs>
      <w:spacing w:before="0" w:after="0"/>
      <w:ind w:left="595" w:right="567" w:hanging="28"/>
      <w:jc w:val="center"/>
    </w:pPr>
    <w:rPr>
      <w:rFonts w:asciiTheme="minorHAnsi" w:eastAsiaTheme="minorHAnsi" w:hAnsiTheme="minorHAnsi" w:cstheme="minorBidi"/>
      <w:bCs w:val="0"/>
      <w:sz w:val="24"/>
    </w:rPr>
  </w:style>
  <w:style w:type="paragraph" w:customStyle="1" w:styleId="310">
    <w:name w:val="Основной текст с отступом 31"/>
    <w:basedOn w:val="a1"/>
    <w:uiPriority w:val="99"/>
    <w:rsid w:val="00B45771"/>
    <w:pPr>
      <w:tabs>
        <w:tab w:val="left" w:pos="709"/>
      </w:tabs>
      <w:ind w:firstLine="709"/>
      <w:jc w:val="both"/>
    </w:pPr>
    <w:rPr>
      <w:rFonts w:ascii="TimesET" w:eastAsia="TimesET" w:hAnsi="TimesET"/>
      <w:sz w:val="24"/>
    </w:rPr>
  </w:style>
  <w:style w:type="paragraph" w:customStyle="1" w:styleId="a">
    <w:name w:val="Готовый"/>
    <w:basedOn w:val="a1"/>
    <w:uiPriority w:val="99"/>
    <w:rsid w:val="00B45771"/>
    <w:pPr>
      <w:widowControl w:val="0"/>
      <w:numPr>
        <w:numId w:val="4"/>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left="0" w:firstLine="709"/>
      <w:jc w:val="both"/>
    </w:pPr>
    <w:rPr>
      <w:rFonts w:ascii="Courier New" w:hAnsi="Courier New"/>
    </w:rPr>
  </w:style>
  <w:style w:type="paragraph" w:customStyle="1" w:styleId="1f1">
    <w:name w:val="Основной текст1"/>
    <w:basedOn w:val="a1"/>
    <w:uiPriority w:val="99"/>
    <w:rsid w:val="00B45771"/>
    <w:pPr>
      <w:widowControl w:val="0"/>
      <w:ind w:firstLine="709"/>
      <w:jc w:val="both"/>
    </w:pPr>
    <w:rPr>
      <w:sz w:val="24"/>
    </w:rPr>
  </w:style>
  <w:style w:type="paragraph" w:customStyle="1" w:styleId="0">
    <w:name w:val="Заголовок 0"/>
    <w:basedOn w:val="1"/>
    <w:uiPriority w:val="99"/>
    <w:rsid w:val="00B45771"/>
    <w:pPr>
      <w:jc w:val="center"/>
    </w:pPr>
    <w:rPr>
      <w:caps/>
      <w:szCs w:val="24"/>
    </w:rPr>
  </w:style>
  <w:style w:type="paragraph" w:customStyle="1" w:styleId="Iauiue2">
    <w:name w:val="Iau?iue2"/>
    <w:uiPriority w:val="99"/>
    <w:rsid w:val="00B4577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f0">
    <w:name w:val="Ñòèëü"/>
    <w:uiPriority w:val="99"/>
    <w:rsid w:val="00B45771"/>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f1">
    <w:name w:val="Îñíîâíîé òåêñò 2"/>
    <w:basedOn w:val="affff5"/>
    <w:uiPriority w:val="99"/>
    <w:rsid w:val="00B45771"/>
    <w:pPr>
      <w:widowControl w:val="0"/>
      <w:overflowPunct/>
      <w:autoSpaceDE/>
      <w:autoSpaceDN/>
      <w:adjustRightInd/>
      <w:ind w:firstLine="720"/>
      <w:textAlignment w:val="auto"/>
    </w:pPr>
    <w:rPr>
      <w:b/>
      <w:color w:val="000000"/>
      <w:lang w:val="en-US"/>
    </w:rPr>
  </w:style>
  <w:style w:type="paragraph" w:customStyle="1" w:styleId="2f2">
    <w:name w:val="Îñíîâíîé òåêñò ñ îòñòóïîì 2"/>
    <w:basedOn w:val="affff5"/>
    <w:uiPriority w:val="99"/>
    <w:rsid w:val="00B45771"/>
    <w:pPr>
      <w:widowControl w:val="0"/>
      <w:overflowPunct/>
      <w:autoSpaceDE/>
      <w:autoSpaceDN/>
      <w:adjustRightInd/>
      <w:ind w:left="720"/>
      <w:textAlignment w:val="auto"/>
    </w:pPr>
    <w:rPr>
      <w:color w:val="000000"/>
      <w:lang w:val="en-US"/>
    </w:rPr>
  </w:style>
  <w:style w:type="paragraph" w:customStyle="1" w:styleId="1f2">
    <w:name w:val="çàãîëîâîê 1"/>
    <w:basedOn w:val="affff5"/>
    <w:next w:val="affff5"/>
    <w:uiPriority w:val="99"/>
    <w:rsid w:val="00B45771"/>
    <w:pPr>
      <w:keepNext/>
      <w:widowControl w:val="0"/>
      <w:overflowPunct/>
      <w:autoSpaceDE/>
      <w:autoSpaceDN/>
      <w:adjustRightInd/>
      <w:jc w:val="left"/>
      <w:textAlignment w:val="auto"/>
    </w:pPr>
    <w:rPr>
      <w:sz w:val="28"/>
    </w:rPr>
  </w:style>
  <w:style w:type="paragraph" w:customStyle="1" w:styleId="38">
    <w:name w:val="Îñíîâíîé òåêñò ñ îòñòóïîì 3"/>
    <w:basedOn w:val="affff5"/>
    <w:uiPriority w:val="99"/>
    <w:rsid w:val="00B45771"/>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uiPriority w:val="99"/>
    <w:rsid w:val="00B45771"/>
    <w:pPr>
      <w:widowControl/>
      <w:suppressAutoHyphens w:val="0"/>
    </w:pPr>
    <w:rPr>
      <w:rFonts w:ascii="Peterburg" w:hAnsi="Peterburg"/>
      <w:lang w:eastAsia="ru-RU"/>
    </w:rPr>
  </w:style>
  <w:style w:type="paragraph" w:customStyle="1" w:styleId="Iniiaiieoaenonionooiii2">
    <w:name w:val="Iniiaiie oaeno n ionooiii 2"/>
    <w:basedOn w:val="Iauiue"/>
    <w:uiPriority w:val="99"/>
    <w:rsid w:val="00B45771"/>
    <w:pPr>
      <w:widowControl/>
      <w:suppressAutoHyphens w:val="0"/>
      <w:ind w:firstLine="284"/>
    </w:pPr>
    <w:rPr>
      <w:rFonts w:ascii="Peterburg" w:hAnsi="Peterburg"/>
      <w:lang w:eastAsia="ru-RU"/>
    </w:rPr>
  </w:style>
  <w:style w:type="paragraph" w:customStyle="1" w:styleId="affffff1">
    <w:name w:val="основной"/>
    <w:basedOn w:val="a1"/>
    <w:uiPriority w:val="99"/>
    <w:rsid w:val="00B45771"/>
    <w:pPr>
      <w:keepNext/>
    </w:pPr>
    <w:rPr>
      <w:sz w:val="24"/>
    </w:rPr>
  </w:style>
  <w:style w:type="paragraph" w:customStyle="1" w:styleId="nienie">
    <w:name w:val="nienie"/>
    <w:basedOn w:val="Iauiue"/>
    <w:uiPriority w:val="99"/>
    <w:rsid w:val="00B45771"/>
    <w:pPr>
      <w:keepLines/>
      <w:suppressAutoHyphens w:val="0"/>
      <w:ind w:left="709" w:hanging="284"/>
    </w:pPr>
    <w:rPr>
      <w:rFonts w:ascii="Peterburg" w:hAnsi="Peterburg"/>
      <w:sz w:val="24"/>
      <w:lang w:eastAsia="ru-RU"/>
    </w:rPr>
  </w:style>
  <w:style w:type="paragraph" w:customStyle="1" w:styleId="Iniiaiieoaeno2">
    <w:name w:val="Iniiaiie oaeno 2"/>
    <w:basedOn w:val="a1"/>
    <w:uiPriority w:val="99"/>
    <w:rsid w:val="00B45771"/>
    <w:pPr>
      <w:widowControl w:val="0"/>
      <w:ind w:firstLine="567"/>
      <w:jc w:val="both"/>
    </w:pPr>
    <w:rPr>
      <w:b/>
      <w:color w:val="000000"/>
      <w:sz w:val="24"/>
    </w:rPr>
  </w:style>
  <w:style w:type="paragraph" w:customStyle="1" w:styleId="affffff2">
    <w:name w:val="Îñíîâíîé òåêñò"/>
    <w:basedOn w:val="affff5"/>
    <w:uiPriority w:val="99"/>
    <w:rsid w:val="00B45771"/>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uiPriority w:val="99"/>
    <w:rsid w:val="00B45771"/>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1"/>
    <w:uiPriority w:val="99"/>
    <w:rsid w:val="00B45771"/>
    <w:pPr>
      <w:widowControl w:val="0"/>
      <w:jc w:val="both"/>
    </w:pPr>
    <w:rPr>
      <w:color w:val="000000"/>
      <w:sz w:val="24"/>
    </w:rPr>
  </w:style>
  <w:style w:type="paragraph" w:customStyle="1" w:styleId="39">
    <w:name w:val="çàãîëîâîê 3"/>
    <w:basedOn w:val="affffff0"/>
    <w:next w:val="affffff0"/>
    <w:uiPriority w:val="99"/>
    <w:rsid w:val="00B45771"/>
    <w:pPr>
      <w:keepNext/>
      <w:spacing w:before="80" w:after="120" w:line="-278" w:lineRule="auto"/>
      <w:ind w:right="-149"/>
      <w:jc w:val="center"/>
    </w:pPr>
    <w:rPr>
      <w:b/>
      <w:caps/>
      <w:spacing w:val="0"/>
      <w:kern w:val="0"/>
      <w:position w:val="0"/>
      <w:lang w:val="ru-RU"/>
    </w:rPr>
  </w:style>
  <w:style w:type="paragraph" w:customStyle="1" w:styleId="affffff3">
    <w:name w:val="список"/>
    <w:basedOn w:val="1a"/>
    <w:uiPriority w:val="99"/>
    <w:rsid w:val="00B45771"/>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f4">
    <w:name w:val="норм."/>
    <w:basedOn w:val="1a"/>
    <w:uiPriority w:val="99"/>
    <w:rsid w:val="00B45771"/>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f5">
    <w:name w:val="ñïèñîê"/>
    <w:basedOn w:val="affff5"/>
    <w:uiPriority w:val="99"/>
    <w:rsid w:val="00B45771"/>
    <w:pPr>
      <w:keepLines/>
      <w:widowControl w:val="0"/>
      <w:overflowPunct/>
      <w:autoSpaceDE/>
      <w:autoSpaceDN/>
      <w:adjustRightInd/>
      <w:ind w:left="709" w:hanging="284"/>
      <w:textAlignment w:val="auto"/>
    </w:pPr>
    <w:rPr>
      <w:rFonts w:ascii="Peterburg" w:hAnsi="Peterburg"/>
    </w:rPr>
  </w:style>
  <w:style w:type="paragraph" w:customStyle="1" w:styleId="affffff6">
    <w:name w:val="Параграф"/>
    <w:basedOn w:val="2"/>
    <w:uiPriority w:val="99"/>
    <w:rsid w:val="00B45771"/>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f7">
    <w:name w:val="Знак Знак Знак Знак Знак Знак Знак Знак Знак Знак Знак Знак Знак Знак Знак"/>
    <w:basedOn w:val="a1"/>
    <w:uiPriority w:val="99"/>
    <w:rsid w:val="00B45771"/>
    <w:rPr>
      <w:rFonts w:ascii="Verdana" w:hAnsi="Verdana" w:cs="Verdana"/>
      <w:lang w:val="en-US" w:eastAsia="en-US"/>
    </w:rPr>
  </w:style>
  <w:style w:type="paragraph" w:customStyle="1" w:styleId="212">
    <w:name w:val="Основной текст 21"/>
    <w:basedOn w:val="Iauiue"/>
    <w:uiPriority w:val="99"/>
    <w:rsid w:val="00B45771"/>
    <w:pPr>
      <w:suppressAutoHyphens w:val="0"/>
      <w:ind w:firstLine="567"/>
    </w:pPr>
    <w:rPr>
      <w:sz w:val="24"/>
      <w:lang w:eastAsia="ru-RU"/>
    </w:rPr>
  </w:style>
  <w:style w:type="paragraph" w:customStyle="1" w:styleId="affffff8">
    <w:name w:val="Раздел"/>
    <w:basedOn w:val="a1"/>
    <w:uiPriority w:val="99"/>
    <w:rsid w:val="00B45771"/>
    <w:pPr>
      <w:ind w:left="720"/>
    </w:pPr>
    <w:rPr>
      <w:b/>
      <w:sz w:val="24"/>
      <w:szCs w:val="24"/>
    </w:rPr>
  </w:style>
  <w:style w:type="paragraph" w:customStyle="1" w:styleId="84">
    <w:name w:val="çàãîëîâîê 8"/>
    <w:basedOn w:val="affff5"/>
    <w:next w:val="affff5"/>
    <w:uiPriority w:val="99"/>
    <w:rsid w:val="00B45771"/>
    <w:pPr>
      <w:keepNext/>
      <w:widowControl w:val="0"/>
      <w:overflowPunct/>
      <w:autoSpaceDE/>
      <w:autoSpaceDN/>
      <w:adjustRightInd/>
      <w:ind w:firstLine="720"/>
      <w:textAlignment w:val="auto"/>
    </w:pPr>
    <w:rPr>
      <w:b/>
    </w:rPr>
  </w:style>
  <w:style w:type="paragraph" w:customStyle="1" w:styleId="Iauiue1">
    <w:name w:val="Iau?iue1"/>
    <w:uiPriority w:val="99"/>
    <w:rsid w:val="00B45771"/>
    <w:pPr>
      <w:widowControl w:val="0"/>
      <w:spacing w:after="0" w:line="240" w:lineRule="auto"/>
    </w:pPr>
    <w:rPr>
      <w:rFonts w:ascii="Times New Roman" w:eastAsia="Times New Roman" w:hAnsi="Times New Roman" w:cs="Times New Roman"/>
      <w:sz w:val="20"/>
      <w:szCs w:val="20"/>
      <w:lang w:eastAsia="ru-RU"/>
    </w:rPr>
  </w:style>
  <w:style w:type="paragraph" w:customStyle="1" w:styleId="-S">
    <w:name w:val="- S_Маркированный"/>
    <w:basedOn w:val="a1"/>
    <w:uiPriority w:val="99"/>
    <w:qFormat/>
    <w:rsid w:val="00B45771"/>
    <w:pPr>
      <w:tabs>
        <w:tab w:val="left" w:pos="1072"/>
      </w:tabs>
      <w:suppressAutoHyphens/>
      <w:ind w:left="900" w:hanging="357"/>
      <w:jc w:val="both"/>
    </w:pPr>
    <w:rPr>
      <w:sz w:val="24"/>
      <w:szCs w:val="24"/>
      <w:lang w:eastAsia="ar-SA"/>
    </w:rPr>
  </w:style>
  <w:style w:type="character" w:styleId="affffff9">
    <w:name w:val="footnote reference"/>
    <w:unhideWhenUsed/>
    <w:rsid w:val="00B45771"/>
    <w:rPr>
      <w:vertAlign w:val="superscript"/>
    </w:rPr>
  </w:style>
  <w:style w:type="character" w:customStyle="1" w:styleId="FontStyle48">
    <w:name w:val="Font Style48"/>
    <w:uiPriority w:val="99"/>
    <w:rsid w:val="00B45771"/>
    <w:rPr>
      <w:rFonts w:ascii="Times New Roman" w:hAnsi="Times New Roman" w:cs="Times New Roman" w:hint="default"/>
      <w:sz w:val="22"/>
      <w:szCs w:val="22"/>
    </w:rPr>
  </w:style>
  <w:style w:type="character" w:customStyle="1" w:styleId="s100">
    <w:name w:val="s_10"/>
    <w:rsid w:val="00B45771"/>
  </w:style>
  <w:style w:type="character" w:customStyle="1" w:styleId="1f3">
    <w:name w:val="Основной текст Знак1"/>
    <w:aliases w:val="Знак1 Знак Знак Знак Знак Знак1,Знак1 Знак Знак Знак Знак2"/>
    <w:uiPriority w:val="99"/>
    <w:rsid w:val="00B45771"/>
    <w:rPr>
      <w:rFonts w:ascii="Times New Roman" w:hAnsi="Times New Roman" w:cs="Times New Roman" w:hint="default"/>
      <w:sz w:val="18"/>
      <w:szCs w:val="18"/>
      <w:shd w:val="clear" w:color="auto" w:fill="FFFFFF"/>
    </w:rPr>
  </w:style>
  <w:style w:type="character" w:customStyle="1" w:styleId="affffffa">
    <w:name w:val="Подпись к таблице"/>
    <w:uiPriority w:val="99"/>
    <w:rsid w:val="00B45771"/>
    <w:rPr>
      <w:sz w:val="18"/>
      <w:szCs w:val="18"/>
      <w:u w:val="single"/>
      <w:shd w:val="clear" w:color="auto" w:fill="FFFFFF"/>
    </w:rPr>
  </w:style>
  <w:style w:type="character" w:customStyle="1" w:styleId="7pt">
    <w:name w:val="Основной текст + 7 pt"/>
    <w:uiPriority w:val="99"/>
    <w:rsid w:val="00B45771"/>
    <w:rPr>
      <w:rFonts w:ascii="Times New Roman" w:hAnsi="Times New Roman" w:cs="Times New Roman" w:hint="default"/>
      <w:sz w:val="14"/>
      <w:szCs w:val="14"/>
      <w:shd w:val="clear" w:color="auto" w:fill="FFFFFF"/>
    </w:rPr>
  </w:style>
  <w:style w:type="character" w:customStyle="1" w:styleId="WW8Num35z0">
    <w:name w:val="WW8Num35z0"/>
    <w:rsid w:val="00B45771"/>
    <w:rPr>
      <w:rFonts w:ascii="Times New Roman" w:hAnsi="Times New Roman" w:cs="Times New Roman" w:hint="default"/>
    </w:rPr>
  </w:style>
  <w:style w:type="paragraph" w:customStyle="1" w:styleId="G">
    <w:name w:val="G_Обычный текст"/>
    <w:basedOn w:val="affff0"/>
    <w:link w:val="G0"/>
    <w:qFormat/>
    <w:rsid w:val="00B45771"/>
  </w:style>
  <w:style w:type="character" w:customStyle="1" w:styleId="G0">
    <w:name w:val="G_Обычный текст Знак"/>
    <w:link w:val="G"/>
    <w:rsid w:val="00B45771"/>
    <w:rPr>
      <w:rFonts w:ascii="Calibri" w:eastAsia="Times New Roman" w:hAnsi="Calibri" w:cs="Times New Roman"/>
      <w:sz w:val="24"/>
      <w:szCs w:val="24"/>
    </w:rPr>
  </w:style>
  <w:style w:type="paragraph" w:styleId="affffffb">
    <w:name w:val="Revision"/>
    <w:hidden/>
    <w:uiPriority w:val="99"/>
    <w:semiHidden/>
    <w:rsid w:val="00B45771"/>
    <w:pPr>
      <w:spacing w:after="0" w:line="240" w:lineRule="auto"/>
    </w:pPr>
    <w:rPr>
      <w:rFonts w:ascii="Arial" w:eastAsia="Times New Roman" w:hAnsi="Arial" w:cs="Arial"/>
      <w:sz w:val="16"/>
      <w:szCs w:val="16"/>
      <w:lang w:eastAsia="ru-RU"/>
    </w:rPr>
  </w:style>
  <w:style w:type="paragraph" w:customStyle="1" w:styleId="2f3">
    <w:name w:val="Абзац списка2"/>
    <w:basedOn w:val="a1"/>
    <w:rsid w:val="00B45771"/>
    <w:pPr>
      <w:spacing w:after="200" w:line="276" w:lineRule="auto"/>
      <w:ind w:left="720"/>
    </w:pPr>
    <w:rPr>
      <w:rFonts w:ascii="Calibri" w:hAnsi="Calibri"/>
      <w:sz w:val="22"/>
      <w:szCs w:val="22"/>
      <w:lang w:eastAsia="en-US"/>
    </w:rPr>
  </w:style>
  <w:style w:type="paragraph" w:customStyle="1" w:styleId="affffffc">
    <w:name w:val="Стандартный"/>
    <w:basedOn w:val="a1"/>
    <w:uiPriority w:val="99"/>
    <w:rsid w:val="00B45771"/>
    <w:pPr>
      <w:ind w:firstLine="851"/>
      <w:jc w:val="both"/>
    </w:pPr>
    <w:rPr>
      <w:sz w:val="26"/>
      <w:szCs w:val="24"/>
    </w:rPr>
  </w:style>
  <w:style w:type="paragraph" w:customStyle="1" w:styleId="affffffd">
    <w:name w:val="Нумерация"/>
    <w:basedOn w:val="affffffc"/>
    <w:autoRedefine/>
    <w:uiPriority w:val="99"/>
    <w:rsid w:val="00B45771"/>
    <w:pPr>
      <w:ind w:left="567" w:firstLine="0"/>
      <w:jc w:val="center"/>
    </w:pPr>
  </w:style>
  <w:style w:type="paragraph" w:customStyle="1" w:styleId="a0">
    <w:name w:val="Осн_СПД"/>
    <w:basedOn w:val="a1"/>
    <w:uiPriority w:val="99"/>
    <w:qFormat/>
    <w:rsid w:val="00B45771"/>
    <w:pPr>
      <w:numPr>
        <w:ilvl w:val="3"/>
        <w:numId w:val="5"/>
      </w:numPr>
      <w:contextualSpacing/>
      <w:jc w:val="both"/>
    </w:pPr>
    <w:rPr>
      <w:sz w:val="28"/>
      <w:szCs w:val="26"/>
    </w:rPr>
  </w:style>
  <w:style w:type="paragraph" w:customStyle="1" w:styleId="affffffe">
    <w:name w:val="Статья_СПД"/>
    <w:basedOn w:val="a1"/>
    <w:next w:val="a0"/>
    <w:autoRedefine/>
    <w:uiPriority w:val="99"/>
    <w:qFormat/>
    <w:rsid w:val="00B45771"/>
    <w:pPr>
      <w:keepNext/>
      <w:spacing w:before="240" w:after="240"/>
      <w:ind w:left="360" w:firstLine="348"/>
      <w:jc w:val="center"/>
    </w:pPr>
    <w:rPr>
      <w:sz w:val="24"/>
      <w:szCs w:val="24"/>
    </w:rPr>
  </w:style>
  <w:style w:type="character" w:customStyle="1" w:styleId="3a">
    <w:name w:val="Заголовок №3_"/>
    <w:link w:val="3b"/>
    <w:rsid w:val="00B45771"/>
    <w:rPr>
      <w:b/>
      <w:bCs/>
      <w:shd w:val="clear" w:color="auto" w:fill="FFFFFF"/>
    </w:rPr>
  </w:style>
  <w:style w:type="paragraph" w:customStyle="1" w:styleId="3b">
    <w:name w:val="Заголовок №3"/>
    <w:basedOn w:val="a1"/>
    <w:link w:val="3a"/>
    <w:rsid w:val="00B45771"/>
    <w:pPr>
      <w:widowControl w:val="0"/>
      <w:shd w:val="clear" w:color="auto" w:fill="FFFFFF"/>
      <w:spacing w:after="300" w:line="266" w:lineRule="exact"/>
      <w:jc w:val="center"/>
      <w:outlineLvl w:val="2"/>
    </w:pPr>
    <w:rPr>
      <w:rFonts w:asciiTheme="minorHAnsi" w:eastAsiaTheme="minorHAnsi" w:hAnsiTheme="minorHAnsi" w:cstheme="minorBidi"/>
      <w:b/>
      <w:bCs/>
      <w:sz w:val="22"/>
      <w:szCs w:val="22"/>
      <w:lang w:eastAsia="en-US"/>
    </w:rPr>
  </w:style>
  <w:style w:type="character" w:customStyle="1" w:styleId="2f4">
    <w:name w:val="Основной текст (2)_"/>
    <w:link w:val="2f5"/>
    <w:rsid w:val="00B45771"/>
    <w:rPr>
      <w:shd w:val="clear" w:color="auto" w:fill="FFFFFF"/>
    </w:rPr>
  </w:style>
  <w:style w:type="paragraph" w:customStyle="1" w:styleId="2f5">
    <w:name w:val="Основной текст (2)"/>
    <w:basedOn w:val="a1"/>
    <w:link w:val="2f4"/>
    <w:rsid w:val="00B45771"/>
    <w:pPr>
      <w:widowControl w:val="0"/>
      <w:shd w:val="clear" w:color="auto" w:fill="FFFFFF"/>
      <w:spacing w:before="300" w:line="670" w:lineRule="exact"/>
      <w:ind w:hanging="180"/>
      <w:jc w:val="center"/>
    </w:pPr>
    <w:rPr>
      <w:rFonts w:asciiTheme="minorHAnsi" w:eastAsiaTheme="minorHAnsi" w:hAnsiTheme="minorHAnsi" w:cstheme="minorBidi"/>
      <w:sz w:val="22"/>
      <w:szCs w:val="22"/>
      <w:lang w:eastAsia="en-US"/>
    </w:rPr>
  </w:style>
  <w:style w:type="character" w:customStyle="1" w:styleId="1f4">
    <w:name w:val="Гиперссылка1"/>
    <w:basedOn w:val="a2"/>
    <w:rsid w:val="007B4FA2"/>
  </w:style>
  <w:style w:type="paragraph" w:customStyle="1" w:styleId="afffffff">
    <w:name w:val="Знак Знак Знак Знак Знак Знак Знак Знак Знак Знак Знак Знак Знак Знак Знак Знак Знак Знак Знак Знак Знак Знак"/>
    <w:basedOn w:val="a1"/>
    <w:rsid w:val="00F76C97"/>
    <w:pPr>
      <w:spacing w:after="160" w:line="240" w:lineRule="exact"/>
      <w:jc w:val="both"/>
    </w:pPr>
    <w:rPr>
      <w:rFonts w:ascii="Verdana" w:hAnsi="Verdana" w:cs="Arial"/>
      <w:lang w:val="en-US" w:eastAsia="en-US"/>
    </w:rPr>
  </w:style>
  <w:style w:type="paragraph" w:customStyle="1" w:styleId="1f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F76C97"/>
    <w:pPr>
      <w:spacing w:after="160" w:line="240" w:lineRule="exact"/>
      <w:jc w:val="both"/>
    </w:pPr>
    <w:rPr>
      <w:rFonts w:ascii="Verdana" w:hAnsi="Verdana" w:cs="Arial"/>
      <w:lang w:val="en-US" w:eastAsia="en-US"/>
    </w:rPr>
  </w:style>
  <w:style w:type="character" w:customStyle="1" w:styleId="85">
    <w:name w:val="Знак Знак8"/>
    <w:locked/>
    <w:rsid w:val="00F76C97"/>
    <w:rPr>
      <w:rFonts w:ascii="Calibri" w:hAnsi="Calibri" w:cs="Times New Roman"/>
      <w:b/>
      <w:bCs/>
    </w:rPr>
  </w:style>
  <w:style w:type="character" w:customStyle="1" w:styleId="74">
    <w:name w:val="Знак Знак7"/>
    <w:locked/>
    <w:rsid w:val="00F76C97"/>
    <w:rPr>
      <w:rFonts w:ascii="Calibri" w:hAnsi="Calibri" w:cs="Times New Roman"/>
      <w:sz w:val="24"/>
      <w:szCs w:val="24"/>
    </w:rPr>
  </w:style>
  <w:style w:type="character" w:customStyle="1" w:styleId="54">
    <w:name w:val="Знак Знак5"/>
    <w:locked/>
    <w:rsid w:val="00F76C97"/>
    <w:rPr>
      <w:rFonts w:ascii="Calibri" w:hAnsi="Calibri" w:cs="Times New Roman"/>
    </w:rPr>
  </w:style>
  <w:style w:type="paragraph" w:customStyle="1" w:styleId="3c">
    <w:name w:val="Абзац списка3"/>
    <w:basedOn w:val="a1"/>
    <w:rsid w:val="00F76C97"/>
    <w:pPr>
      <w:spacing w:after="200" w:line="276" w:lineRule="auto"/>
      <w:ind w:left="720"/>
    </w:pPr>
    <w:rPr>
      <w:rFonts w:ascii="Calibri" w:hAnsi="Calibri"/>
      <w:sz w:val="22"/>
      <w:szCs w:val="22"/>
      <w:lang w:eastAsia="en-US"/>
    </w:rPr>
  </w:style>
  <w:style w:type="character" w:customStyle="1" w:styleId="afd">
    <w:name w:val="Абзац списка Знак"/>
    <w:aliases w:val="Маркер Знак,ПАРАГРАФ Знак,Абзац списка11 Знак,Цветной список - Акцент 11 Знак,СПИСОК Знак,Второй абзац списка Знак,Абзац списка для документа Знак,Bullet List Знак,FooterText Знак,numbered Знак,Paragraphe de liste1 Знак,lp1 Знак"/>
    <w:link w:val="afc"/>
    <w:uiPriority w:val="99"/>
    <w:locked/>
    <w:rsid w:val="00791232"/>
    <w:rPr>
      <w:rFonts w:ascii="Calibri" w:eastAsia="Times New Roman" w:hAnsi="Calibri" w:cs="Times New Roman"/>
      <w:lang w:eastAsia="ru-RU"/>
    </w:rPr>
  </w:style>
  <w:style w:type="character" w:customStyle="1" w:styleId="af6">
    <w:name w:val="Обычный (веб) Знак"/>
    <w:aliases w:val="Обычный (веб) Знак Знак Знак,Обычный (Web) Знак Знак Знак Знак,Обычный (веб)3 Знак"/>
    <w:link w:val="af5"/>
    <w:uiPriority w:val="99"/>
    <w:locked/>
    <w:rsid w:val="00791232"/>
    <w:rPr>
      <w:rFonts w:ascii="Times New Roman" w:eastAsia="Times New Roman" w:hAnsi="Times New Roman" w:cs="Times New Roman"/>
      <w:sz w:val="24"/>
      <w:szCs w:val="24"/>
      <w:lang w:eastAsia="ru-RU"/>
    </w:rPr>
  </w:style>
  <w:style w:type="paragraph" w:customStyle="1" w:styleId="afffffff0">
    <w:name w:val="Знак Знак Знак Знак Знак Знак Знак Знак Знак Знак Знак Знак Знак Знак Знак Знак Знак Знак Знак Знак Знак Знак"/>
    <w:basedOn w:val="a1"/>
    <w:rsid w:val="00C338CC"/>
    <w:pPr>
      <w:spacing w:after="160" w:line="240" w:lineRule="exact"/>
      <w:jc w:val="both"/>
    </w:pPr>
    <w:rPr>
      <w:rFonts w:ascii="Verdana" w:hAnsi="Verdana" w:cs="Arial"/>
      <w:lang w:val="en-US" w:eastAsia="en-US"/>
    </w:rPr>
  </w:style>
  <w:style w:type="paragraph" w:customStyle="1" w:styleId="1f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C338CC"/>
    <w:pPr>
      <w:spacing w:after="160" w:line="240" w:lineRule="exact"/>
      <w:jc w:val="both"/>
    </w:pPr>
    <w:rPr>
      <w:rFonts w:ascii="Verdana" w:hAnsi="Verdana" w:cs="Arial"/>
      <w:lang w:val="en-US" w:eastAsia="en-US"/>
    </w:rPr>
  </w:style>
  <w:style w:type="character" w:customStyle="1" w:styleId="86">
    <w:name w:val="Знак Знак8"/>
    <w:locked/>
    <w:rsid w:val="00C338CC"/>
    <w:rPr>
      <w:rFonts w:ascii="Calibri" w:hAnsi="Calibri" w:cs="Times New Roman"/>
      <w:b/>
      <w:bCs/>
    </w:rPr>
  </w:style>
  <w:style w:type="character" w:customStyle="1" w:styleId="75">
    <w:name w:val="Знак Знак7"/>
    <w:locked/>
    <w:rsid w:val="00C338CC"/>
    <w:rPr>
      <w:rFonts w:ascii="Calibri" w:hAnsi="Calibri" w:cs="Times New Roman"/>
      <w:sz w:val="24"/>
      <w:szCs w:val="24"/>
    </w:rPr>
  </w:style>
  <w:style w:type="character" w:customStyle="1" w:styleId="55">
    <w:name w:val="Знак Знак5"/>
    <w:locked/>
    <w:rsid w:val="00C338CC"/>
    <w:rPr>
      <w:rFonts w:ascii="Calibri" w:hAnsi="Calibri" w:cs="Times New Roman"/>
    </w:rPr>
  </w:style>
  <w:style w:type="paragraph" w:customStyle="1" w:styleId="43">
    <w:name w:val="Абзац списка4"/>
    <w:basedOn w:val="a1"/>
    <w:rsid w:val="00C338CC"/>
    <w:pPr>
      <w:spacing w:after="200" w:line="276" w:lineRule="auto"/>
      <w:ind w:left="720"/>
    </w:pPr>
    <w:rPr>
      <w:rFonts w:ascii="Calibri" w:hAnsi="Calibri"/>
      <w:sz w:val="22"/>
      <w:szCs w:val="22"/>
      <w:lang w:eastAsia="en-US"/>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3"/>
    <w:uiPriority w:val="35"/>
    <w:locked/>
    <w:rsid w:val="00C338CC"/>
    <w:rPr>
      <w:rFonts w:ascii="Times New Roman" w:eastAsia="Times New Roman" w:hAnsi="Times New Roman" w:cs="Times New Roman"/>
      <w:b/>
      <w:bCs/>
      <w:sz w:val="20"/>
      <w:szCs w:val="20"/>
      <w:lang w:eastAsia="ru-RU"/>
    </w:rPr>
  </w:style>
  <w:style w:type="paragraph" w:customStyle="1" w:styleId="paragraphscxw212248255bcx2">
    <w:name w:val="paragraph scxw212248255 bcx2"/>
    <w:basedOn w:val="a1"/>
    <w:uiPriority w:val="99"/>
    <w:rsid w:val="00C338CC"/>
    <w:pPr>
      <w:spacing w:before="100" w:beforeAutospacing="1" w:after="100" w:afterAutospacing="1"/>
    </w:pPr>
    <w:rPr>
      <w:rFonts w:eastAsia="Calibri"/>
      <w:sz w:val="24"/>
      <w:szCs w:val="24"/>
    </w:rPr>
  </w:style>
  <w:style w:type="character" w:customStyle="1" w:styleId="normaltextrunscxw212248255bcx2">
    <w:name w:val="normaltextrun scxw212248255 bcx2"/>
    <w:uiPriority w:val="99"/>
    <w:rsid w:val="00C338CC"/>
    <w:rPr>
      <w:rFonts w:cs="Times New Roman"/>
    </w:rPr>
  </w:style>
  <w:style w:type="character" w:customStyle="1" w:styleId="eopscxw212248255bcx2">
    <w:name w:val="eop scxw212248255 bcx2"/>
    <w:uiPriority w:val="99"/>
    <w:rsid w:val="00C338CC"/>
    <w:rPr>
      <w:rFonts w:cs="Times New Roman"/>
    </w:rPr>
  </w:style>
  <w:style w:type="paragraph" w:customStyle="1" w:styleId="S1">
    <w:name w:val="S_Заголовок 1"/>
    <w:basedOn w:val="1"/>
    <w:rsid w:val="00C338CC"/>
    <w:pPr>
      <w:keepLines/>
      <w:pageBreakBefore/>
      <w:numPr>
        <w:numId w:val="12"/>
      </w:numPr>
      <w:spacing w:before="240" w:after="120" w:line="360" w:lineRule="auto"/>
      <w:jc w:val="center"/>
    </w:pPr>
    <w:rPr>
      <w:b/>
      <w:bCs/>
      <w:caps/>
      <w:szCs w:val="24"/>
    </w:rPr>
  </w:style>
  <w:style w:type="paragraph" w:customStyle="1" w:styleId="S2">
    <w:name w:val="S_Заголовок 2"/>
    <w:basedOn w:val="2"/>
    <w:autoRedefine/>
    <w:rsid w:val="00C338CC"/>
    <w:pPr>
      <w:keepNext w:val="0"/>
      <w:numPr>
        <w:ilvl w:val="1"/>
        <w:numId w:val="11"/>
      </w:numPr>
      <w:tabs>
        <w:tab w:val="left" w:pos="1134"/>
      </w:tabs>
      <w:autoSpaceDE/>
      <w:autoSpaceDN/>
      <w:adjustRightInd/>
      <w:spacing w:before="120" w:after="120" w:line="360" w:lineRule="auto"/>
      <w:jc w:val="center"/>
    </w:pPr>
    <w:rPr>
      <w:rFonts w:ascii="Times New Roman" w:hAnsi="Times New Roman" w:cs="Times New Roman"/>
      <w:bCs w:val="0"/>
      <w:sz w:val="24"/>
      <w:szCs w:val="24"/>
    </w:rPr>
  </w:style>
  <w:style w:type="paragraph" w:customStyle="1" w:styleId="S3">
    <w:name w:val="S_Заголовок 3"/>
    <w:basedOn w:val="3"/>
    <w:rsid w:val="00C338CC"/>
    <w:pPr>
      <w:keepNext w:val="0"/>
      <w:spacing w:before="0" w:after="120" w:line="360" w:lineRule="auto"/>
    </w:pPr>
    <w:rPr>
      <w:rFonts w:ascii="Times New Roman" w:hAnsi="Times New Roman" w:cs="Times New Roman"/>
      <w:b w:val="0"/>
      <w:bCs w:val="0"/>
      <w:sz w:val="28"/>
      <w:szCs w:val="28"/>
      <w:u w:val="single"/>
    </w:rPr>
  </w:style>
  <w:style w:type="paragraph" w:customStyle="1" w:styleId="S4">
    <w:name w:val="S_Заголовок 4"/>
    <w:basedOn w:val="4"/>
    <w:autoRedefine/>
    <w:rsid w:val="00C338CC"/>
    <w:pPr>
      <w:keepNext w:val="0"/>
      <w:autoSpaceDE/>
      <w:autoSpaceDN/>
      <w:adjustRightInd/>
      <w:spacing w:line="360" w:lineRule="auto"/>
      <w:ind w:firstLine="0"/>
    </w:pPr>
    <w:rPr>
      <w:b w:val="0"/>
      <w:bCs w:val="0"/>
      <w:i/>
      <w:szCs w:val="24"/>
    </w:rPr>
  </w:style>
  <w:style w:type="paragraph" w:customStyle="1" w:styleId="afffffff1">
    <w:name w:val="ГОСТ таблица внутри"/>
    <w:basedOn w:val="a1"/>
    <w:qFormat/>
    <w:rsid w:val="00C338CC"/>
    <w:pPr>
      <w:jc w:val="center"/>
    </w:pPr>
    <w:rPr>
      <w:szCs w:val="24"/>
    </w:rPr>
  </w:style>
  <w:style w:type="character" w:customStyle="1" w:styleId="3d">
    <w:name w:val="Основной текст (3)_"/>
    <w:basedOn w:val="a2"/>
    <w:link w:val="3e"/>
    <w:rsid w:val="00C338CC"/>
    <w:rPr>
      <w:b/>
      <w:bCs/>
      <w:spacing w:val="-5"/>
      <w:sz w:val="21"/>
      <w:szCs w:val="21"/>
      <w:shd w:val="clear" w:color="auto" w:fill="FFFFFF"/>
    </w:rPr>
  </w:style>
  <w:style w:type="character" w:customStyle="1" w:styleId="311pt0pt">
    <w:name w:val="Основной текст (3) + 11 pt;Не полужирный;Интервал 0 pt"/>
    <w:basedOn w:val="3d"/>
    <w:rsid w:val="00C338CC"/>
    <w:rPr>
      <w:b/>
      <w:bCs/>
      <w:color w:val="000000"/>
      <w:spacing w:val="-1"/>
      <w:w w:val="100"/>
      <w:position w:val="0"/>
      <w:sz w:val="22"/>
      <w:szCs w:val="22"/>
      <w:shd w:val="clear" w:color="auto" w:fill="FFFFFF"/>
      <w:lang w:val="ru-RU"/>
    </w:rPr>
  </w:style>
  <w:style w:type="paragraph" w:customStyle="1" w:styleId="3e">
    <w:name w:val="Основной текст (3)"/>
    <w:basedOn w:val="a1"/>
    <w:link w:val="3d"/>
    <w:rsid w:val="00C338CC"/>
    <w:pPr>
      <w:widowControl w:val="0"/>
      <w:shd w:val="clear" w:color="auto" w:fill="FFFFFF"/>
      <w:spacing w:before="3120" w:after="60" w:line="0" w:lineRule="atLeast"/>
    </w:pPr>
    <w:rPr>
      <w:rFonts w:asciiTheme="minorHAnsi" w:eastAsiaTheme="minorHAnsi" w:hAnsiTheme="minorHAnsi" w:cstheme="minorBidi"/>
      <w:b/>
      <w:bCs/>
      <w:spacing w:val="-5"/>
      <w:sz w:val="21"/>
      <w:szCs w:val="21"/>
      <w:lang w:eastAsia="en-US"/>
    </w:rPr>
  </w:style>
  <w:style w:type="paragraph" w:customStyle="1" w:styleId="311pt">
    <w:name w:val="Основной текст (3) + 11 pt"/>
    <w:aliases w:val="Не полужирный,Интервал 0 pt"/>
    <w:basedOn w:val="S2"/>
    <w:rsid w:val="00C338CC"/>
  </w:style>
  <w:style w:type="paragraph" w:customStyle="1" w:styleId="3f">
    <w:name w:val="Основной текст3"/>
    <w:basedOn w:val="a1"/>
    <w:rsid w:val="00C338CC"/>
    <w:pPr>
      <w:widowControl w:val="0"/>
      <w:shd w:val="clear" w:color="auto" w:fill="FFFFFF"/>
      <w:spacing w:line="331" w:lineRule="exact"/>
      <w:jc w:val="both"/>
    </w:pPr>
    <w:rPr>
      <w:color w:val="000000"/>
      <w:sz w:val="24"/>
      <w:szCs w:val="24"/>
    </w:rPr>
  </w:style>
  <w:style w:type="paragraph" w:customStyle="1" w:styleId="S0">
    <w:name w:val="S_Обычный"/>
    <w:basedOn w:val="a1"/>
    <w:link w:val="S5"/>
    <w:qFormat/>
    <w:rsid w:val="00C338CC"/>
    <w:pPr>
      <w:widowControl w:val="0"/>
      <w:spacing w:after="120" w:line="276" w:lineRule="auto"/>
      <w:ind w:firstLine="567"/>
      <w:jc w:val="both"/>
    </w:pPr>
    <w:rPr>
      <w:sz w:val="24"/>
      <w:szCs w:val="24"/>
    </w:rPr>
  </w:style>
  <w:style w:type="character" w:customStyle="1" w:styleId="S5">
    <w:name w:val="S_Обычный Знак"/>
    <w:basedOn w:val="a2"/>
    <w:link w:val="S0"/>
    <w:rsid w:val="00C338CC"/>
    <w:rPr>
      <w:rFonts w:ascii="Times New Roman" w:eastAsia="Times New Roman" w:hAnsi="Times New Roman" w:cs="Times New Roman"/>
      <w:sz w:val="24"/>
      <w:szCs w:val="24"/>
      <w:lang w:eastAsia="ru-RU"/>
    </w:rPr>
  </w:style>
  <w:style w:type="paragraph" w:customStyle="1" w:styleId="afffffff2">
    <w:name w:val="ООО  «Институт Территориального Планирования"/>
    <w:basedOn w:val="a1"/>
    <w:link w:val="afffffff3"/>
    <w:rsid w:val="00C338CC"/>
    <w:pPr>
      <w:spacing w:before="200" w:after="200" w:line="360" w:lineRule="auto"/>
      <w:ind w:left="709"/>
      <w:jc w:val="right"/>
    </w:pPr>
    <w:rPr>
      <w:rFonts w:ascii="Calibri" w:hAnsi="Calibri"/>
      <w:sz w:val="24"/>
      <w:szCs w:val="24"/>
    </w:rPr>
  </w:style>
  <w:style w:type="character" w:customStyle="1" w:styleId="afffffff3">
    <w:name w:val="ООО  «Институт Территориального Планирования Знак"/>
    <w:link w:val="afffffff2"/>
    <w:rsid w:val="00C338CC"/>
    <w:rPr>
      <w:rFonts w:ascii="Calibri" w:eastAsia="Times New Roman" w:hAnsi="Calibri" w:cs="Times New Roman"/>
      <w:sz w:val="24"/>
      <w:szCs w:val="24"/>
    </w:rPr>
  </w:style>
  <w:style w:type="character" w:customStyle="1" w:styleId="1f7">
    <w:name w:val="Текст сноски Знак1"/>
    <w:basedOn w:val="a2"/>
    <w:rsid w:val="00C338CC"/>
    <w:rPr>
      <w:rFonts w:ascii="Times New Roman" w:eastAsia="Times New Roman" w:hAnsi="Times New Roman"/>
    </w:rPr>
  </w:style>
  <w:style w:type="character" w:customStyle="1" w:styleId="1f8">
    <w:name w:val="Название Знак1"/>
    <w:basedOn w:val="a2"/>
    <w:rsid w:val="00C338CC"/>
    <w:rPr>
      <w:rFonts w:ascii="Times New Roman" w:eastAsia="Times New Roman" w:hAnsi="Times New Roman"/>
      <w:b/>
      <w:kern w:val="1"/>
      <w:sz w:val="28"/>
      <w:szCs w:val="24"/>
      <w:lang w:eastAsia="ar-SA"/>
    </w:rPr>
  </w:style>
  <w:style w:type="character" w:customStyle="1" w:styleId="afffffff4">
    <w:name w:val="Колонтитул_"/>
    <w:basedOn w:val="a2"/>
    <w:link w:val="afffffff5"/>
    <w:rsid w:val="00C338CC"/>
    <w:rPr>
      <w:shd w:val="clear" w:color="auto" w:fill="FFFFFF"/>
    </w:rPr>
  </w:style>
  <w:style w:type="character" w:customStyle="1" w:styleId="105pt">
    <w:name w:val="Колонтитул + 10;5 pt"/>
    <w:basedOn w:val="afffffff4"/>
    <w:rsid w:val="00C338CC"/>
    <w:rPr>
      <w:sz w:val="21"/>
      <w:szCs w:val="21"/>
      <w:shd w:val="clear" w:color="auto" w:fill="FFFFFF"/>
    </w:rPr>
  </w:style>
  <w:style w:type="paragraph" w:customStyle="1" w:styleId="afffffff5">
    <w:name w:val="Колонтитул"/>
    <w:basedOn w:val="a1"/>
    <w:link w:val="afffffff4"/>
    <w:rsid w:val="00C338CC"/>
    <w:pPr>
      <w:shd w:val="clear" w:color="auto" w:fill="FFFFFF"/>
    </w:pPr>
    <w:rPr>
      <w:rFonts w:asciiTheme="minorHAnsi" w:eastAsiaTheme="minorHAnsi" w:hAnsiTheme="minorHAnsi" w:cstheme="minorBidi"/>
      <w:sz w:val="22"/>
      <w:szCs w:val="22"/>
      <w:lang w:eastAsia="en-US"/>
    </w:rPr>
  </w:style>
  <w:style w:type="paragraph" w:customStyle="1" w:styleId="afffffff6">
    <w:name w:val="Знак Знак Знак Знак Знак Знак Знак Знак Знак Знак Знак Знак Знак Знак Знак Знак Знак Знак Знак Знак Знак Знак"/>
    <w:basedOn w:val="a1"/>
    <w:rsid w:val="00D416CA"/>
    <w:pPr>
      <w:spacing w:after="160" w:line="240" w:lineRule="exact"/>
      <w:jc w:val="both"/>
    </w:pPr>
    <w:rPr>
      <w:rFonts w:ascii="Verdana" w:hAnsi="Verdana" w:cs="Arial"/>
      <w:lang w:val="en-US" w:eastAsia="en-US"/>
    </w:rPr>
  </w:style>
  <w:style w:type="paragraph" w:customStyle="1" w:styleId="1f9">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D416CA"/>
    <w:pPr>
      <w:spacing w:after="160" w:line="240" w:lineRule="exact"/>
      <w:jc w:val="both"/>
    </w:pPr>
    <w:rPr>
      <w:rFonts w:ascii="Verdana" w:hAnsi="Verdana" w:cs="Arial"/>
      <w:lang w:val="en-US" w:eastAsia="en-US"/>
    </w:rPr>
  </w:style>
  <w:style w:type="character" w:customStyle="1" w:styleId="87">
    <w:name w:val="Знак Знак8"/>
    <w:locked/>
    <w:rsid w:val="00D416CA"/>
    <w:rPr>
      <w:rFonts w:ascii="Calibri" w:hAnsi="Calibri" w:cs="Times New Roman"/>
      <w:b/>
      <w:bCs/>
    </w:rPr>
  </w:style>
  <w:style w:type="character" w:customStyle="1" w:styleId="76">
    <w:name w:val="Знак Знак7"/>
    <w:locked/>
    <w:rsid w:val="00D416CA"/>
    <w:rPr>
      <w:rFonts w:ascii="Calibri" w:hAnsi="Calibri" w:cs="Times New Roman"/>
      <w:sz w:val="24"/>
      <w:szCs w:val="24"/>
    </w:rPr>
  </w:style>
  <w:style w:type="character" w:customStyle="1" w:styleId="56">
    <w:name w:val="Знак Знак5"/>
    <w:locked/>
    <w:rsid w:val="00D416CA"/>
    <w:rPr>
      <w:rFonts w:ascii="Calibri" w:hAnsi="Calibri" w:cs="Times New Roman"/>
    </w:rPr>
  </w:style>
  <w:style w:type="paragraph" w:customStyle="1" w:styleId="57">
    <w:name w:val="Абзац списка5"/>
    <w:basedOn w:val="a1"/>
    <w:rsid w:val="00D416CA"/>
    <w:pPr>
      <w:spacing w:after="200" w:line="276" w:lineRule="auto"/>
      <w:ind w:left="720"/>
    </w:pPr>
    <w:rPr>
      <w:rFonts w:ascii="Calibri" w:hAnsi="Calibri"/>
      <w:sz w:val="22"/>
      <w:szCs w:val="22"/>
      <w:lang w:eastAsia="en-US"/>
    </w:rPr>
  </w:style>
  <w:style w:type="paragraph" w:customStyle="1" w:styleId="normalweb">
    <w:name w:val="normalweb"/>
    <w:basedOn w:val="a1"/>
    <w:rsid w:val="00DF79BE"/>
    <w:pPr>
      <w:spacing w:before="100" w:beforeAutospacing="1" w:after="100" w:afterAutospacing="1"/>
    </w:pPr>
    <w:rPr>
      <w:sz w:val="24"/>
      <w:szCs w:val="24"/>
    </w:rPr>
  </w:style>
  <w:style w:type="character" w:customStyle="1" w:styleId="311">
    <w:name w:val="Заголовок 3 Знак1"/>
    <w:aliases w:val="!Главы документа Знак1"/>
    <w:basedOn w:val="a2"/>
    <w:uiPriority w:val="99"/>
    <w:semiHidden/>
    <w:rsid w:val="00796BD3"/>
    <w:rPr>
      <w:rFonts w:asciiTheme="majorHAnsi" w:eastAsiaTheme="majorEastAsia" w:hAnsiTheme="majorHAnsi" w:cstheme="majorBidi"/>
      <w:b/>
      <w:bCs/>
      <w:color w:val="4F81BD" w:themeColor="accent1"/>
    </w:rPr>
  </w:style>
  <w:style w:type="character" w:customStyle="1" w:styleId="410">
    <w:name w:val="Заголовок 4 Знак1"/>
    <w:aliases w:val="!Параграфы/Статьи документа Знак1"/>
    <w:basedOn w:val="a2"/>
    <w:semiHidden/>
    <w:rsid w:val="00796BD3"/>
    <w:rPr>
      <w:rFonts w:asciiTheme="majorHAnsi" w:eastAsiaTheme="majorEastAsia" w:hAnsiTheme="majorHAnsi" w:cstheme="majorBidi"/>
      <w:b/>
      <w:bCs/>
      <w:i/>
      <w:iCs/>
      <w:color w:val="4F81BD" w:themeColor="accent1"/>
    </w:rPr>
  </w:style>
  <w:style w:type="character" w:customStyle="1" w:styleId="1fa">
    <w:name w:val="Текст примечания Знак1"/>
    <w:aliases w:val="!Равноширинный текст документа Знак1"/>
    <w:basedOn w:val="a2"/>
    <w:uiPriority w:val="99"/>
    <w:semiHidden/>
    <w:rsid w:val="00796BD3"/>
    <w:rPr>
      <w:rFonts w:ascii="Times New Roman" w:eastAsia="Times New Roman" w:hAnsi="Times New Roman" w:cs="Times New Roman"/>
      <w:sz w:val="20"/>
      <w:szCs w:val="20"/>
      <w:lang w:eastAsia="ru-RU"/>
    </w:rPr>
  </w:style>
  <w:style w:type="paragraph" w:customStyle="1" w:styleId="64">
    <w:name w:val="Абзац списка6"/>
    <w:basedOn w:val="a1"/>
    <w:uiPriority w:val="99"/>
    <w:rsid w:val="00796BD3"/>
    <w:pPr>
      <w:spacing w:after="200" w:line="276" w:lineRule="auto"/>
      <w:ind w:left="720"/>
    </w:pPr>
    <w:rPr>
      <w:rFonts w:ascii="Calibri" w:hAnsi="Calibri"/>
      <w:sz w:val="22"/>
      <w:szCs w:val="22"/>
      <w:lang w:eastAsia="en-US"/>
    </w:rPr>
  </w:style>
  <w:style w:type="paragraph" w:customStyle="1" w:styleId="77">
    <w:name w:val="Абзац списка7"/>
    <w:basedOn w:val="a1"/>
    <w:uiPriority w:val="99"/>
    <w:rsid w:val="00B14C94"/>
    <w:pPr>
      <w:spacing w:after="200" w:line="276" w:lineRule="auto"/>
      <w:ind w:left="720"/>
    </w:pPr>
    <w:rPr>
      <w:rFonts w:ascii="Calibri" w:hAnsi="Calibri"/>
      <w:sz w:val="22"/>
      <w:szCs w:val="22"/>
      <w:lang w:eastAsia="en-US"/>
    </w:rPr>
  </w:style>
  <w:style w:type="paragraph" w:customStyle="1" w:styleId="afffffff7">
    <w:name w:val="Знак Знак Знак Знак Знак Знак Знак Знак Знак Знак Знак Знак Знак Знак Знак Знак Знак Знак Знак Знак Знак Знак"/>
    <w:basedOn w:val="a1"/>
    <w:rsid w:val="00390FEE"/>
    <w:pPr>
      <w:spacing w:after="160" w:line="240" w:lineRule="exact"/>
      <w:jc w:val="both"/>
    </w:pPr>
    <w:rPr>
      <w:rFonts w:ascii="Verdana" w:hAnsi="Verdana" w:cs="Arial"/>
      <w:lang w:val="en-US" w:eastAsia="en-US"/>
    </w:rPr>
  </w:style>
  <w:style w:type="paragraph" w:customStyle="1" w:styleId="1fb">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390FEE"/>
    <w:pPr>
      <w:spacing w:after="160" w:line="240" w:lineRule="exact"/>
      <w:jc w:val="both"/>
    </w:pPr>
    <w:rPr>
      <w:rFonts w:ascii="Verdana" w:hAnsi="Verdana" w:cs="Arial"/>
      <w:lang w:val="en-US" w:eastAsia="en-US"/>
    </w:rPr>
  </w:style>
  <w:style w:type="character" w:customStyle="1" w:styleId="88">
    <w:name w:val="Знак Знак8"/>
    <w:locked/>
    <w:rsid w:val="00390FEE"/>
    <w:rPr>
      <w:rFonts w:ascii="Calibri" w:hAnsi="Calibri" w:cs="Times New Roman"/>
      <w:b/>
      <w:bCs/>
    </w:rPr>
  </w:style>
  <w:style w:type="character" w:customStyle="1" w:styleId="78">
    <w:name w:val="Знак Знак7"/>
    <w:locked/>
    <w:rsid w:val="00390FEE"/>
    <w:rPr>
      <w:rFonts w:ascii="Calibri" w:hAnsi="Calibri" w:cs="Times New Roman"/>
      <w:sz w:val="24"/>
      <w:szCs w:val="24"/>
    </w:rPr>
  </w:style>
  <w:style w:type="character" w:customStyle="1" w:styleId="58">
    <w:name w:val="Знак Знак5"/>
    <w:locked/>
    <w:rsid w:val="00390FEE"/>
    <w:rPr>
      <w:rFonts w:ascii="Calibri" w:hAnsi="Calibri" w:cs="Times New Roman"/>
    </w:rPr>
  </w:style>
  <w:style w:type="paragraph" w:customStyle="1" w:styleId="89">
    <w:name w:val="Абзац списка8"/>
    <w:basedOn w:val="a1"/>
    <w:rsid w:val="00390FEE"/>
    <w:pPr>
      <w:spacing w:after="200" w:line="276" w:lineRule="auto"/>
      <w:ind w:left="720"/>
    </w:pPr>
    <w:rPr>
      <w:rFonts w:ascii="Calibri" w:hAnsi="Calibri"/>
      <w:sz w:val="22"/>
      <w:szCs w:val="22"/>
      <w:lang w:eastAsia="en-US"/>
    </w:rPr>
  </w:style>
  <w:style w:type="paragraph" w:customStyle="1" w:styleId="afffffff8">
    <w:name w:val="Знак Знак Знак Знак Знак Знак Знак Знак Знак Знак Знак Знак Знак Знак Знак Знак Знак Знак Знак Знак Знак Знак"/>
    <w:basedOn w:val="a1"/>
    <w:uiPriority w:val="99"/>
    <w:rsid w:val="00886B63"/>
    <w:pPr>
      <w:spacing w:after="160" w:line="240" w:lineRule="exact"/>
      <w:jc w:val="both"/>
    </w:pPr>
    <w:rPr>
      <w:rFonts w:ascii="Verdana" w:hAnsi="Verdana" w:cs="Arial"/>
      <w:lang w:val="en-US" w:eastAsia="en-US"/>
    </w:rPr>
  </w:style>
  <w:style w:type="paragraph" w:customStyle="1" w:styleId="1fc">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uiPriority w:val="99"/>
    <w:rsid w:val="00886B63"/>
    <w:pPr>
      <w:spacing w:after="160" w:line="240" w:lineRule="exact"/>
      <w:jc w:val="both"/>
    </w:pPr>
    <w:rPr>
      <w:rFonts w:ascii="Verdana" w:hAnsi="Verdana" w:cs="Arial"/>
      <w:lang w:val="en-US" w:eastAsia="en-US"/>
    </w:rPr>
  </w:style>
  <w:style w:type="character" w:customStyle="1" w:styleId="8a">
    <w:name w:val="Знак Знак8"/>
    <w:locked/>
    <w:rsid w:val="00886B63"/>
    <w:rPr>
      <w:rFonts w:ascii="Calibri" w:hAnsi="Calibri" w:cs="Times New Roman"/>
      <w:b/>
      <w:bCs/>
    </w:rPr>
  </w:style>
  <w:style w:type="character" w:customStyle="1" w:styleId="79">
    <w:name w:val="Знак Знак7"/>
    <w:locked/>
    <w:rsid w:val="00886B63"/>
    <w:rPr>
      <w:rFonts w:ascii="Calibri" w:hAnsi="Calibri" w:cs="Times New Roman"/>
      <w:sz w:val="24"/>
      <w:szCs w:val="24"/>
    </w:rPr>
  </w:style>
  <w:style w:type="character" w:customStyle="1" w:styleId="59">
    <w:name w:val="Знак Знак5"/>
    <w:locked/>
    <w:rsid w:val="00886B63"/>
    <w:rPr>
      <w:rFonts w:ascii="Calibri" w:hAnsi="Calibri" w:cs="Times New Roman"/>
    </w:rPr>
  </w:style>
  <w:style w:type="paragraph" w:customStyle="1" w:styleId="92">
    <w:name w:val="Абзац списка9"/>
    <w:basedOn w:val="a1"/>
    <w:rsid w:val="00886B63"/>
    <w:pPr>
      <w:spacing w:after="200" w:line="276" w:lineRule="auto"/>
      <w:ind w:left="720"/>
    </w:pPr>
    <w:rPr>
      <w:rFonts w:ascii="Calibri" w:hAnsi="Calibri"/>
      <w:sz w:val="22"/>
      <w:szCs w:val="22"/>
      <w:lang w:eastAsia="en-US"/>
    </w:rPr>
  </w:style>
  <w:style w:type="paragraph" w:customStyle="1" w:styleId="103">
    <w:name w:val="Абзац списка10"/>
    <w:basedOn w:val="a1"/>
    <w:uiPriority w:val="99"/>
    <w:rsid w:val="008624AE"/>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3303">
      <w:bodyDiv w:val="1"/>
      <w:marLeft w:val="0"/>
      <w:marRight w:val="0"/>
      <w:marTop w:val="0"/>
      <w:marBottom w:val="0"/>
      <w:divBdr>
        <w:top w:val="none" w:sz="0" w:space="0" w:color="auto"/>
        <w:left w:val="none" w:sz="0" w:space="0" w:color="auto"/>
        <w:bottom w:val="none" w:sz="0" w:space="0" w:color="auto"/>
        <w:right w:val="none" w:sz="0" w:space="0" w:color="auto"/>
      </w:divBdr>
    </w:div>
    <w:div w:id="540476083">
      <w:bodyDiv w:val="1"/>
      <w:marLeft w:val="0"/>
      <w:marRight w:val="0"/>
      <w:marTop w:val="0"/>
      <w:marBottom w:val="0"/>
      <w:divBdr>
        <w:top w:val="none" w:sz="0" w:space="0" w:color="auto"/>
        <w:left w:val="none" w:sz="0" w:space="0" w:color="auto"/>
        <w:bottom w:val="none" w:sz="0" w:space="0" w:color="auto"/>
        <w:right w:val="none" w:sz="0" w:space="0" w:color="auto"/>
      </w:divBdr>
    </w:div>
    <w:div w:id="1394043165">
      <w:bodyDiv w:val="1"/>
      <w:marLeft w:val="0"/>
      <w:marRight w:val="0"/>
      <w:marTop w:val="0"/>
      <w:marBottom w:val="0"/>
      <w:divBdr>
        <w:top w:val="none" w:sz="0" w:space="0" w:color="auto"/>
        <w:left w:val="none" w:sz="0" w:space="0" w:color="auto"/>
        <w:bottom w:val="none" w:sz="0" w:space="0" w:color="auto"/>
        <w:right w:val="none" w:sz="0" w:space="0" w:color="auto"/>
      </w:divBdr>
    </w:div>
    <w:div w:id="15357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Юлия</cp:lastModifiedBy>
  <cp:revision>2</cp:revision>
  <cp:lastPrinted>2023-03-30T09:32:00Z</cp:lastPrinted>
  <dcterms:created xsi:type="dcterms:W3CDTF">2023-07-25T12:10:00Z</dcterms:created>
  <dcterms:modified xsi:type="dcterms:W3CDTF">2023-07-25T12:10:00Z</dcterms:modified>
</cp:coreProperties>
</file>